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73A66" w14:textId="0CEE1FB3" w:rsidR="00567BCC" w:rsidRPr="00567BCC" w:rsidRDefault="00683330" w:rsidP="00567BCC">
      <w:pPr>
        <w:pBdr>
          <w:top w:val="single" w:sz="4" w:space="1" w:color="auto"/>
          <w:left w:val="single" w:sz="4" w:space="4" w:color="auto"/>
          <w:bottom w:val="single" w:sz="4" w:space="1" w:color="auto"/>
          <w:right w:val="single" w:sz="4" w:space="4" w:color="auto"/>
        </w:pBdr>
        <w:jc w:val="center"/>
        <w:rPr>
          <w:rFonts w:asciiTheme="majorHAnsi" w:hAnsiTheme="majorHAnsi"/>
          <w:b/>
          <w:sz w:val="56"/>
          <w:szCs w:val="56"/>
        </w:rPr>
      </w:pPr>
      <w:r w:rsidRPr="00567BCC">
        <w:rPr>
          <w:rFonts w:asciiTheme="majorHAnsi" w:hAnsiTheme="majorHAnsi"/>
          <w:b/>
          <w:sz w:val="56"/>
          <w:szCs w:val="56"/>
        </w:rPr>
        <w:t>Vill du</w:t>
      </w:r>
      <w:r w:rsidR="00F51831" w:rsidRPr="00567BCC">
        <w:rPr>
          <w:rFonts w:asciiTheme="majorHAnsi" w:hAnsiTheme="majorHAnsi"/>
          <w:b/>
          <w:sz w:val="56"/>
          <w:szCs w:val="56"/>
        </w:rPr>
        <w:t xml:space="preserve"> </w:t>
      </w:r>
      <w:r w:rsidRPr="00567BCC">
        <w:rPr>
          <w:rFonts w:asciiTheme="majorHAnsi" w:hAnsiTheme="majorHAnsi"/>
          <w:b/>
          <w:sz w:val="56"/>
          <w:szCs w:val="56"/>
        </w:rPr>
        <w:t>att valet</w:t>
      </w:r>
      <w:r w:rsidR="00A80354" w:rsidRPr="00567BCC">
        <w:rPr>
          <w:rFonts w:asciiTheme="majorHAnsi" w:hAnsiTheme="majorHAnsi"/>
          <w:b/>
          <w:sz w:val="56"/>
          <w:szCs w:val="56"/>
        </w:rPr>
        <w:t xml:space="preserve"> </w:t>
      </w:r>
      <w:r w:rsidRPr="00567BCC">
        <w:rPr>
          <w:rFonts w:asciiTheme="majorHAnsi" w:hAnsiTheme="majorHAnsi"/>
          <w:b/>
          <w:sz w:val="56"/>
          <w:szCs w:val="56"/>
        </w:rPr>
        <w:t>20</w:t>
      </w:r>
      <w:r w:rsidR="00F51831" w:rsidRPr="00567BCC">
        <w:rPr>
          <w:rFonts w:asciiTheme="majorHAnsi" w:hAnsiTheme="majorHAnsi"/>
          <w:b/>
          <w:sz w:val="56"/>
          <w:szCs w:val="56"/>
        </w:rPr>
        <w:t>2</w:t>
      </w:r>
      <w:r w:rsidR="009E69A6">
        <w:rPr>
          <w:rFonts w:asciiTheme="majorHAnsi" w:hAnsiTheme="majorHAnsi"/>
          <w:b/>
          <w:sz w:val="56"/>
          <w:szCs w:val="56"/>
        </w:rPr>
        <w:t>6</w:t>
      </w:r>
      <w:r w:rsidR="00567BCC" w:rsidRPr="00567BCC">
        <w:rPr>
          <w:rFonts w:asciiTheme="majorHAnsi" w:hAnsiTheme="majorHAnsi"/>
          <w:b/>
          <w:sz w:val="56"/>
          <w:szCs w:val="56"/>
        </w:rPr>
        <w:t xml:space="preserve"> </w:t>
      </w:r>
      <w:r w:rsidR="008F6D65" w:rsidRPr="00567BCC">
        <w:rPr>
          <w:rFonts w:asciiTheme="majorHAnsi" w:hAnsiTheme="majorHAnsi"/>
          <w:b/>
          <w:sz w:val="56"/>
          <w:szCs w:val="56"/>
        </w:rPr>
        <w:t>blir</w:t>
      </w:r>
    </w:p>
    <w:p w14:paraId="1374317E" w14:textId="100A060F" w:rsidR="00F544FA" w:rsidRPr="00567BCC" w:rsidRDefault="008F6D65" w:rsidP="00567BCC">
      <w:pPr>
        <w:pBdr>
          <w:top w:val="single" w:sz="4" w:space="1" w:color="auto"/>
          <w:left w:val="single" w:sz="4" w:space="4" w:color="auto"/>
          <w:bottom w:val="single" w:sz="4" w:space="1" w:color="auto"/>
          <w:right w:val="single" w:sz="4" w:space="4" w:color="auto"/>
        </w:pBdr>
        <w:jc w:val="center"/>
        <w:rPr>
          <w:rFonts w:asciiTheme="majorHAnsi" w:hAnsiTheme="majorHAnsi"/>
          <w:b/>
          <w:sz w:val="56"/>
          <w:szCs w:val="56"/>
        </w:rPr>
      </w:pPr>
      <w:r w:rsidRPr="00567BCC">
        <w:rPr>
          <w:rFonts w:asciiTheme="majorHAnsi" w:hAnsiTheme="majorHAnsi"/>
          <w:b/>
          <w:sz w:val="56"/>
          <w:szCs w:val="56"/>
        </w:rPr>
        <w:t>ett val om omställningen</w:t>
      </w:r>
      <w:r w:rsidR="00683330" w:rsidRPr="00567BCC">
        <w:rPr>
          <w:rFonts w:asciiTheme="majorHAnsi" w:hAnsiTheme="majorHAnsi"/>
          <w:b/>
          <w:sz w:val="56"/>
          <w:szCs w:val="56"/>
        </w:rPr>
        <w:t>?</w:t>
      </w:r>
    </w:p>
    <w:p w14:paraId="31E827E4" w14:textId="2EF95E7C" w:rsidR="00A75575" w:rsidRPr="009C32C9" w:rsidRDefault="00624867" w:rsidP="00A75575">
      <w:pPr>
        <w:jc w:val="center"/>
        <w:rPr>
          <w:b/>
          <w:sz w:val="28"/>
          <w:szCs w:val="28"/>
        </w:rPr>
      </w:pPr>
      <w:r>
        <w:rPr>
          <w:b/>
          <w:sz w:val="28"/>
          <w:szCs w:val="28"/>
        </w:rPr>
        <w:br/>
      </w:r>
      <w:r w:rsidR="00F717CC" w:rsidRPr="009C32C9">
        <w:rPr>
          <w:b/>
          <w:sz w:val="28"/>
          <w:szCs w:val="28"/>
          <w:highlight w:val="darkYellow"/>
        </w:rPr>
        <w:t xml:space="preserve">ENKLA </w:t>
      </w:r>
      <w:r w:rsidRPr="009C32C9">
        <w:rPr>
          <w:b/>
          <w:sz w:val="28"/>
          <w:szCs w:val="28"/>
          <w:highlight w:val="darkYellow"/>
        </w:rPr>
        <w:t xml:space="preserve">TIPS </w:t>
      </w:r>
      <w:r w:rsidR="00F717CC" w:rsidRPr="009C32C9">
        <w:rPr>
          <w:b/>
          <w:sz w:val="28"/>
          <w:szCs w:val="28"/>
          <w:highlight w:val="darkYellow"/>
        </w:rPr>
        <w:t>FÖR</w:t>
      </w:r>
      <w:r w:rsidR="0092635D" w:rsidRPr="009C32C9">
        <w:rPr>
          <w:b/>
          <w:sz w:val="28"/>
          <w:szCs w:val="28"/>
          <w:highlight w:val="darkYellow"/>
        </w:rPr>
        <w:t xml:space="preserve"> </w:t>
      </w:r>
      <w:r w:rsidR="00A75575">
        <w:rPr>
          <w:b/>
          <w:sz w:val="28"/>
          <w:szCs w:val="28"/>
          <w:highlight w:val="darkYellow"/>
        </w:rPr>
        <w:t xml:space="preserve">LYFTA </w:t>
      </w:r>
    </w:p>
    <w:p w14:paraId="28CA3C5C" w14:textId="6E42C599" w:rsidR="005362E9" w:rsidRPr="008F55A4" w:rsidRDefault="00683330" w:rsidP="002772F5">
      <w:pPr>
        <w:ind w:firstLine="0"/>
        <w:jc w:val="center"/>
        <w:rPr>
          <w:b/>
          <w:sz w:val="28"/>
          <w:szCs w:val="28"/>
        </w:rPr>
      </w:pPr>
      <w:r w:rsidRPr="009C32C9">
        <w:rPr>
          <w:b/>
          <w:sz w:val="28"/>
          <w:szCs w:val="28"/>
          <w:highlight w:val="darkYellow"/>
        </w:rPr>
        <w:t>KLIMAT</w:t>
      </w:r>
      <w:r w:rsidR="00A75575">
        <w:rPr>
          <w:b/>
          <w:sz w:val="28"/>
          <w:szCs w:val="28"/>
          <w:highlight w:val="darkYellow"/>
        </w:rPr>
        <w:t xml:space="preserve">FRÅGORNA </w:t>
      </w:r>
      <w:r w:rsidRPr="009C32C9">
        <w:rPr>
          <w:b/>
          <w:sz w:val="28"/>
          <w:szCs w:val="28"/>
          <w:highlight w:val="darkYellow"/>
        </w:rPr>
        <w:t>I DIN KOMMUN</w:t>
      </w:r>
    </w:p>
    <w:p w14:paraId="717A5CC0" w14:textId="42C66727" w:rsidR="00193BE1" w:rsidRDefault="00624867" w:rsidP="00807C8D">
      <w:pPr>
        <w:ind w:firstLine="0"/>
      </w:pPr>
      <w:r>
        <w:br/>
      </w:r>
    </w:p>
    <w:p w14:paraId="45C2FC21" w14:textId="7392C798" w:rsidR="00707B78" w:rsidRDefault="001A3C4D" w:rsidP="00807C8D">
      <w:pPr>
        <w:ind w:firstLine="0"/>
        <w:rPr>
          <w:b/>
        </w:rPr>
      </w:pPr>
      <w:hyperlink r:id="rId11" w:history="1">
        <w:r w:rsidR="00707B78" w:rsidRPr="00172183">
          <w:rPr>
            <w:rStyle w:val="Hyperlnk"/>
            <w:b/>
          </w:rPr>
          <w:t>89 procent av världens befolkning</w:t>
        </w:r>
      </w:hyperlink>
      <w:r w:rsidR="00707B78" w:rsidRPr="00707B78">
        <w:rPr>
          <w:b/>
        </w:rPr>
        <w:t xml:space="preserve"> vill att deras regeringar ska göra mer för att bekämpa klimatförändringarna</w:t>
      </w:r>
      <w:r w:rsidR="00707B78">
        <w:rPr>
          <w:b/>
        </w:rPr>
        <w:t xml:space="preserve">. </w:t>
      </w:r>
      <w:r w:rsidR="009C32C9">
        <w:rPr>
          <w:b/>
        </w:rPr>
        <w:t xml:space="preserve">Det är förståeligt. </w:t>
      </w:r>
      <w:r w:rsidR="00172183" w:rsidRPr="00172183">
        <w:rPr>
          <w:b/>
        </w:rPr>
        <w:t xml:space="preserve">Nu har </w:t>
      </w:r>
      <w:hyperlink r:id="rId12" w:history="1">
        <w:r w:rsidR="00172183" w:rsidRPr="009C32C9">
          <w:rPr>
            <w:rStyle w:val="Hyperlnk"/>
            <w:b/>
          </w:rPr>
          <w:t xml:space="preserve">sju av nio planetära gränser </w:t>
        </w:r>
        <w:r w:rsidR="009C32C9">
          <w:rPr>
            <w:rStyle w:val="Hyperlnk"/>
            <w:b/>
          </w:rPr>
          <w:t>passerats</w:t>
        </w:r>
      </w:hyperlink>
      <w:r w:rsidR="00172183">
        <w:rPr>
          <w:b/>
        </w:rPr>
        <w:t xml:space="preserve">, och vi </w:t>
      </w:r>
      <w:r w:rsidR="009C32C9">
        <w:rPr>
          <w:b/>
        </w:rPr>
        <w:t>rör oss mot självförstärkande mekanismer</w:t>
      </w:r>
      <w:r w:rsidR="00172183" w:rsidRPr="00172183">
        <w:rPr>
          <w:b/>
        </w:rPr>
        <w:t xml:space="preserve">. </w:t>
      </w:r>
      <w:r w:rsidR="001C0101">
        <w:rPr>
          <w:b/>
        </w:rPr>
        <w:t xml:space="preserve">Redan år </w:t>
      </w:r>
      <w:r w:rsidR="00707B78" w:rsidRPr="00707B78">
        <w:rPr>
          <w:b/>
        </w:rPr>
        <w:t>2019 förklarade mer än </w:t>
      </w:r>
      <w:hyperlink r:id="rId13" w:history="1">
        <w:r w:rsidR="00707B78" w:rsidRPr="00707B78">
          <w:rPr>
            <w:rStyle w:val="Hyperlnk"/>
            <w:b/>
            <w:bCs/>
          </w:rPr>
          <w:t>13 ​​000 forskare från 153 länder</w:t>
        </w:r>
      </w:hyperlink>
      <w:r w:rsidR="00707B78" w:rsidRPr="00707B78">
        <w:rPr>
          <w:b/>
        </w:rPr>
        <w:t> ”att jorden står inför en nödsituation för klimatet” och att världens folk utan djupa och varaktiga förändringar står inför ”ofattbart mänskligt lidande”.</w:t>
      </w:r>
    </w:p>
    <w:p w14:paraId="0862109F" w14:textId="74485A0F" w:rsidR="008A0319" w:rsidRPr="008A0319" w:rsidRDefault="008A0319" w:rsidP="008A0319">
      <w:pPr>
        <w:ind w:firstLine="0"/>
        <w:rPr>
          <w:rFonts w:cs="Arial"/>
        </w:rPr>
      </w:pPr>
      <w:r>
        <w:rPr>
          <w:b/>
        </w:rPr>
        <w:br/>
      </w:r>
      <w:r w:rsidRPr="008A0319">
        <w:t xml:space="preserve">Under valår är möjligheterna att påverka politiker och </w:t>
      </w:r>
      <w:r w:rsidR="001C0101">
        <w:t>få gehör från</w:t>
      </w:r>
      <w:r w:rsidRPr="008A0319">
        <w:t xml:space="preserve"> allmänheten som störst.</w:t>
      </w:r>
      <w:r w:rsidRPr="008A0319">
        <w:rPr>
          <w:rFonts w:cs="Arial"/>
        </w:rPr>
        <w:t xml:space="preserve"> Politiker vill visa sig på sin bästa sida eftersom det ska hållas val, och medborgarna </w:t>
      </w:r>
      <w:r w:rsidR="009C32C9">
        <w:rPr>
          <w:rFonts w:cs="Arial"/>
        </w:rPr>
        <w:t>blir</w:t>
      </w:r>
      <w:r w:rsidRPr="008A0319">
        <w:rPr>
          <w:rFonts w:cs="Arial"/>
        </w:rPr>
        <w:t xml:space="preserve"> </w:t>
      </w:r>
      <w:r w:rsidR="009C32C9">
        <w:rPr>
          <w:rFonts w:cs="Arial"/>
        </w:rPr>
        <w:t>mer</w:t>
      </w:r>
      <w:r w:rsidRPr="008A0319">
        <w:rPr>
          <w:rFonts w:cs="Arial"/>
        </w:rPr>
        <w:t xml:space="preserve"> intresserade av samhällsfrågor.</w:t>
      </w:r>
    </w:p>
    <w:p w14:paraId="5E183DC5" w14:textId="4BED2796" w:rsidR="00637EAE" w:rsidRPr="0092635D" w:rsidRDefault="005E0C5D" w:rsidP="00807C8D">
      <w:pPr>
        <w:ind w:firstLine="0"/>
        <w:rPr>
          <w:bCs/>
        </w:rPr>
      </w:pPr>
      <w:r>
        <w:rPr>
          <w:b/>
        </w:rPr>
        <w:br/>
      </w:r>
      <w:r w:rsidR="00444FD4" w:rsidRPr="0092635D">
        <w:rPr>
          <w:bCs/>
        </w:rPr>
        <w:t xml:space="preserve">Därför </w:t>
      </w:r>
      <w:r w:rsidR="00683330" w:rsidRPr="0092635D">
        <w:rPr>
          <w:bCs/>
        </w:rPr>
        <w:t xml:space="preserve">samlar vi här </w:t>
      </w:r>
      <w:r w:rsidR="00683330" w:rsidRPr="0092635D">
        <w:rPr>
          <w:bCs/>
          <w:u w:val="single"/>
        </w:rPr>
        <w:t>konkreta</w:t>
      </w:r>
      <w:r w:rsidR="00A80354" w:rsidRPr="0092635D">
        <w:rPr>
          <w:bCs/>
          <w:u w:val="single"/>
        </w:rPr>
        <w:t xml:space="preserve"> </w:t>
      </w:r>
      <w:r w:rsidR="001C0101">
        <w:rPr>
          <w:bCs/>
          <w:u w:val="single"/>
        </w:rPr>
        <w:t xml:space="preserve">tips på </w:t>
      </w:r>
      <w:r w:rsidR="00F51831" w:rsidRPr="0092635D">
        <w:rPr>
          <w:bCs/>
          <w:u w:val="single"/>
        </w:rPr>
        <w:t>aktiviteter</w:t>
      </w:r>
      <w:r w:rsidR="00683330" w:rsidRPr="0092635D">
        <w:rPr>
          <w:bCs/>
        </w:rPr>
        <w:t xml:space="preserve"> </w:t>
      </w:r>
      <w:r w:rsidR="00A80354" w:rsidRPr="0092635D">
        <w:rPr>
          <w:bCs/>
        </w:rPr>
        <w:t xml:space="preserve">som underlättar för dig </w:t>
      </w:r>
      <w:r w:rsidR="00F51831" w:rsidRPr="0092635D">
        <w:rPr>
          <w:bCs/>
        </w:rPr>
        <w:t xml:space="preserve">och andra klimatengagerade i din kommun </w:t>
      </w:r>
      <w:r w:rsidR="00A80354" w:rsidRPr="0092635D">
        <w:rPr>
          <w:bCs/>
        </w:rPr>
        <w:t xml:space="preserve">att få klimatfrågorna på agendan i det kommunala valet. </w:t>
      </w:r>
      <w:r w:rsidR="00F51831" w:rsidRPr="0092635D">
        <w:rPr>
          <w:bCs/>
        </w:rPr>
        <w:br/>
      </w:r>
      <w:r w:rsidR="00F51831" w:rsidRPr="0092635D">
        <w:rPr>
          <w:bCs/>
        </w:rPr>
        <w:br/>
        <w:t xml:space="preserve">Syftet är att göra </w:t>
      </w:r>
      <w:r w:rsidR="000369AA" w:rsidRPr="0092635D">
        <w:rPr>
          <w:bCs/>
        </w:rPr>
        <w:t xml:space="preserve">det så lätt som möjligt att vara en del av en rörelse </w:t>
      </w:r>
      <w:r w:rsidR="00F51831" w:rsidRPr="0092635D">
        <w:rPr>
          <w:bCs/>
        </w:rPr>
        <w:t xml:space="preserve">som </w:t>
      </w:r>
      <w:r w:rsidR="00BB6A34" w:rsidRPr="0092635D">
        <w:rPr>
          <w:bCs/>
        </w:rPr>
        <w:t xml:space="preserve">får politiken att </w:t>
      </w:r>
      <w:r w:rsidR="000369AA" w:rsidRPr="0092635D">
        <w:rPr>
          <w:bCs/>
        </w:rPr>
        <w:t xml:space="preserve">påskynda omställningen. </w:t>
      </w:r>
      <w:r w:rsidR="002772F5" w:rsidRPr="0092635D">
        <w:rPr>
          <w:bCs/>
        </w:rPr>
        <w:t xml:space="preserve">Om </w:t>
      </w:r>
      <w:r w:rsidR="00F51831" w:rsidRPr="0092635D">
        <w:rPr>
          <w:bCs/>
        </w:rPr>
        <w:t xml:space="preserve">vi i den ideella klimatrörelsen </w:t>
      </w:r>
      <w:r w:rsidR="009C32C9">
        <w:rPr>
          <w:bCs/>
        </w:rPr>
        <w:t xml:space="preserve">inför valen 2026 </w:t>
      </w:r>
      <w:r w:rsidR="002772F5" w:rsidRPr="0092635D">
        <w:rPr>
          <w:bCs/>
        </w:rPr>
        <w:t xml:space="preserve">lyckas </w:t>
      </w:r>
      <w:r w:rsidR="009C32C9">
        <w:rPr>
          <w:bCs/>
        </w:rPr>
        <w:t xml:space="preserve">lyfta klimatnödläget och omställningen </w:t>
      </w:r>
      <w:r w:rsidR="002772F5" w:rsidRPr="0092635D">
        <w:rPr>
          <w:bCs/>
        </w:rPr>
        <w:t>i många kommuner</w:t>
      </w:r>
      <w:r w:rsidR="00BB6A34" w:rsidRPr="0092635D">
        <w:rPr>
          <w:bCs/>
        </w:rPr>
        <w:t>,</w:t>
      </w:r>
      <w:r w:rsidR="002772F5" w:rsidRPr="0092635D">
        <w:rPr>
          <w:bCs/>
        </w:rPr>
        <w:t xml:space="preserve"> </w:t>
      </w:r>
      <w:r w:rsidR="009C32C9">
        <w:rPr>
          <w:bCs/>
        </w:rPr>
        <w:t xml:space="preserve">blir </w:t>
      </w:r>
      <w:r w:rsidR="002772F5" w:rsidRPr="0092635D">
        <w:rPr>
          <w:bCs/>
        </w:rPr>
        <w:t xml:space="preserve">vi </w:t>
      </w:r>
      <w:r w:rsidR="00BB6A34" w:rsidRPr="0092635D">
        <w:rPr>
          <w:bCs/>
        </w:rPr>
        <w:t>tillsammans en förändringskraft i Sverige</w:t>
      </w:r>
      <w:r w:rsidR="002772F5" w:rsidRPr="0092635D">
        <w:rPr>
          <w:bCs/>
        </w:rPr>
        <w:t>.</w:t>
      </w:r>
      <w:r w:rsidR="002772F5" w:rsidRPr="0092635D">
        <w:rPr>
          <w:bCs/>
          <w:color w:val="FF0000"/>
        </w:rPr>
        <w:t xml:space="preserve"> </w:t>
      </w:r>
    </w:p>
    <w:p w14:paraId="36A13F50" w14:textId="4E08D2CD" w:rsidR="00A80354" w:rsidRPr="008A0319" w:rsidRDefault="000369AA">
      <w:pPr>
        <w:rPr>
          <w:b/>
          <w:highlight w:val="cyan"/>
        </w:rPr>
      </w:pPr>
      <w:r>
        <w:rPr>
          <w:b/>
        </w:rPr>
        <w:br/>
      </w:r>
      <w:r w:rsidR="008A0319" w:rsidRPr="008A0319">
        <w:rPr>
          <w:b/>
        </w:rPr>
        <w:t>Det här påverkanspaketet innehåller strategiförslag o</w:t>
      </w:r>
      <w:r w:rsidR="00683330" w:rsidRPr="008A0319">
        <w:rPr>
          <w:b/>
        </w:rPr>
        <w:t>ch färdiga texter</w:t>
      </w:r>
      <w:r w:rsidR="00F51831" w:rsidRPr="008A0319">
        <w:rPr>
          <w:b/>
        </w:rPr>
        <w:t xml:space="preserve"> för att</w:t>
      </w:r>
      <w:r w:rsidR="00A80354" w:rsidRPr="008A0319">
        <w:rPr>
          <w:b/>
        </w:rPr>
        <w:t>:</w:t>
      </w:r>
    </w:p>
    <w:p w14:paraId="622DC6C0" w14:textId="65B961FB" w:rsidR="00A80354" w:rsidRDefault="00A80354" w:rsidP="008A0319">
      <w:pPr>
        <w:ind w:firstLine="0"/>
      </w:pPr>
      <w:r>
        <w:t xml:space="preserve">1. Bilda eller reaktivera en </w:t>
      </w:r>
      <w:r w:rsidR="00BB6A34">
        <w:t xml:space="preserve">lokal </w:t>
      </w:r>
      <w:r w:rsidR="00F51831">
        <w:t>kampanj</w:t>
      </w:r>
      <w:r>
        <w:t>grupp</w:t>
      </w:r>
    </w:p>
    <w:p w14:paraId="1A8554A9" w14:textId="537E0CF4" w:rsidR="00A80354" w:rsidRDefault="00A80354" w:rsidP="00807C8D">
      <w:pPr>
        <w:ind w:firstLine="0"/>
      </w:pPr>
      <w:r>
        <w:t>2. Lägg</w:t>
      </w:r>
      <w:r w:rsidR="008A0319">
        <w:t>a</w:t>
      </w:r>
      <w:r>
        <w:t xml:space="preserve"> ett medborgarförslag</w:t>
      </w:r>
    </w:p>
    <w:p w14:paraId="21F6F8AD" w14:textId="579BA40E" w:rsidR="008A0319" w:rsidRDefault="00A80354" w:rsidP="00807C8D">
      <w:pPr>
        <w:ind w:firstLine="0"/>
      </w:pPr>
      <w:r>
        <w:t xml:space="preserve">3. </w:t>
      </w:r>
      <w:r w:rsidR="00FE0BFA">
        <w:t xml:space="preserve">Lokal valgranskning: </w:t>
      </w:r>
      <w:r w:rsidR="008A0319">
        <w:t xml:space="preserve">få </w:t>
      </w:r>
      <w:r w:rsidR="00FE0BFA">
        <w:t xml:space="preserve">alla partier </w:t>
      </w:r>
      <w:r w:rsidR="008A0319">
        <w:t>att svara på konkreta åtgärdsförslag</w:t>
      </w:r>
      <w:r>
        <w:br/>
        <w:t xml:space="preserve">4. </w:t>
      </w:r>
      <w:r w:rsidR="008A0319">
        <w:t xml:space="preserve">Arrangera </w:t>
      </w:r>
      <w:r>
        <w:t>samtal med företrädare för partierna</w:t>
      </w:r>
      <w:r w:rsidR="00FE0BFA">
        <w:br/>
        <w:t>5</w:t>
      </w:r>
      <w:r w:rsidR="008A0319">
        <w:t>. Följa upp partierna och politikerna efter valet</w:t>
      </w:r>
      <w:r w:rsidR="00F51C12">
        <w:br/>
        <w:t>6. Verka för ett lokalt klimatrådslag i kommunen</w:t>
      </w:r>
    </w:p>
    <w:p w14:paraId="3E93FAC9" w14:textId="77777777" w:rsidR="008A0319" w:rsidRDefault="008A0319" w:rsidP="00807C8D">
      <w:pPr>
        <w:ind w:firstLine="0"/>
      </w:pPr>
    </w:p>
    <w:p w14:paraId="1B29940B" w14:textId="033B6784" w:rsidR="002515C0" w:rsidRDefault="008A0319" w:rsidP="00624867">
      <w:pPr>
        <w:ind w:firstLine="0"/>
      </w:pPr>
      <w:r w:rsidRPr="4B24603C">
        <w:rPr>
          <w:rFonts w:cs="Arial"/>
        </w:rPr>
        <w:t xml:space="preserve">Läs detta dokument som en samling tips och gör de aktiviteter som passar era förutsättningar. Förslag på texter finns i materialet nedan. Korta, ändra eller lägg till i förslagen utifrån nuläget i kommunen. </w:t>
      </w:r>
      <w:r>
        <w:rPr>
          <w:rFonts w:cs="Arial"/>
        </w:rPr>
        <w:t xml:space="preserve">Kanske </w:t>
      </w:r>
      <w:r w:rsidRPr="4B24603C">
        <w:rPr>
          <w:rFonts w:cs="Arial"/>
        </w:rPr>
        <w:t>pågår det redan viktig</w:t>
      </w:r>
      <w:r>
        <w:rPr>
          <w:rFonts w:cs="Arial"/>
        </w:rPr>
        <w:t>a</w:t>
      </w:r>
      <w:r w:rsidRPr="4B24603C">
        <w:rPr>
          <w:rFonts w:cs="Arial"/>
        </w:rPr>
        <w:t xml:space="preserve"> </w:t>
      </w:r>
      <w:r>
        <w:rPr>
          <w:rFonts w:cs="Arial"/>
        </w:rPr>
        <w:t>besluts</w:t>
      </w:r>
      <w:r w:rsidRPr="4B24603C">
        <w:rPr>
          <w:rFonts w:cs="Arial"/>
        </w:rPr>
        <w:t>process</w:t>
      </w:r>
      <w:r>
        <w:rPr>
          <w:rFonts w:cs="Arial"/>
        </w:rPr>
        <w:t>er för klimatet</w:t>
      </w:r>
      <w:r w:rsidRPr="4B24603C">
        <w:rPr>
          <w:rFonts w:cs="Arial"/>
        </w:rPr>
        <w:t xml:space="preserve"> i kommunen</w:t>
      </w:r>
      <w:r>
        <w:rPr>
          <w:rFonts w:cs="Arial"/>
        </w:rPr>
        <w:t>?</w:t>
      </w:r>
      <w:r w:rsidR="00624867" w:rsidRPr="00624867">
        <w:t xml:space="preserve"> </w:t>
      </w:r>
      <w:r>
        <w:br/>
      </w:r>
      <w:r>
        <w:br/>
      </w:r>
      <w:r w:rsidRPr="4B24603C">
        <w:rPr>
          <w:rFonts w:cs="Arial"/>
        </w:rPr>
        <w:t>Att frågorna syns i medierna är ofta avgörande för att öka engagemanget bland politiker. Alla aktiviteter här kan ses som nyheter/kommunikationstillfällen.</w:t>
      </w:r>
      <w:r>
        <w:br/>
      </w:r>
    </w:p>
    <w:p w14:paraId="681B733F" w14:textId="77777777" w:rsidR="00DF0AB0" w:rsidRPr="00A51197" w:rsidRDefault="00780A25" w:rsidP="00807C8D">
      <w:pPr>
        <w:ind w:firstLine="0"/>
      </w:pPr>
      <w:r w:rsidRPr="00A51197">
        <w:t xml:space="preserve">Vänliga hälsningar </w:t>
      </w:r>
    </w:p>
    <w:p w14:paraId="002130D3" w14:textId="26A4740A" w:rsidR="00780A25" w:rsidRDefault="00DF0AB0" w:rsidP="00780A25">
      <w:pPr>
        <w:rPr>
          <w:rStyle w:val="Hyperlnk"/>
        </w:rPr>
      </w:pPr>
      <w:r>
        <w:br/>
      </w:r>
      <w:r w:rsidR="00780A25" w:rsidRPr="002A7413">
        <w:t>Pontus Björkman</w:t>
      </w:r>
      <w:r w:rsidR="00A75575">
        <w:t xml:space="preserve">, </w:t>
      </w:r>
      <w:hyperlink r:id="rId14" w:history="1">
        <w:proofErr w:type="spellStart"/>
        <w:r w:rsidR="00211E24" w:rsidRPr="00A75575">
          <w:rPr>
            <w:rStyle w:val="Hyperlnk"/>
          </w:rPr>
          <w:t>KlimatSveriges</w:t>
        </w:r>
        <w:proofErr w:type="spellEnd"/>
      </w:hyperlink>
      <w:r w:rsidR="00211E24" w:rsidRPr="00211E24">
        <w:t xml:space="preserve"> </w:t>
      </w:r>
      <w:r w:rsidR="00A75575">
        <w:t xml:space="preserve">kommunikationsgrupp </w:t>
      </w:r>
      <w:r w:rsidR="00A75575">
        <w:br/>
        <w:t xml:space="preserve">Torbjörn </w:t>
      </w:r>
      <w:proofErr w:type="spellStart"/>
      <w:r w:rsidR="00A75575">
        <w:t>Vennström</w:t>
      </w:r>
      <w:proofErr w:type="spellEnd"/>
      <w:r w:rsidR="00A75575">
        <w:t xml:space="preserve">, Klimatriksdagen, </w:t>
      </w:r>
      <w:hyperlink r:id="rId15" w:history="1">
        <w:r w:rsidR="00A75575" w:rsidRPr="00A75575">
          <w:rPr>
            <w:rStyle w:val="Hyperlnk"/>
          </w:rPr>
          <w:t>Forum för Lokal Klimataktivism (FOLK)</w:t>
        </w:r>
      </w:hyperlink>
      <w:r w:rsidR="00A75575">
        <w:t xml:space="preserve"> </w:t>
      </w:r>
      <w:r w:rsidR="00A75575">
        <w:br/>
      </w:r>
    </w:p>
    <w:p w14:paraId="2D0EC27D" w14:textId="2A47FBC5" w:rsidR="00624867" w:rsidRDefault="00624867" w:rsidP="00780A25">
      <w:pPr>
        <w:rPr>
          <w:rStyle w:val="Hyperlnk"/>
        </w:rPr>
      </w:pPr>
    </w:p>
    <w:p w14:paraId="5CE73A8D" w14:textId="691FFE46" w:rsidR="00624867" w:rsidRDefault="00624867" w:rsidP="00624867">
      <w:pPr>
        <w:pBdr>
          <w:top w:val="single" w:sz="4" w:space="1" w:color="auto"/>
          <w:left w:val="single" w:sz="4" w:space="4" w:color="auto"/>
          <w:bottom w:val="single" w:sz="4" w:space="1" w:color="auto"/>
          <w:right w:val="single" w:sz="4" w:space="4" w:color="auto"/>
        </w:pBdr>
        <w:ind w:firstLine="0"/>
      </w:pPr>
      <w:r>
        <w:t xml:space="preserve">Detta kommunikationspaket och även andra initiativ finns här: </w:t>
      </w:r>
      <w:hyperlink r:id="rId16" w:history="1">
        <w:r w:rsidRPr="001E283E">
          <w:rPr>
            <w:rStyle w:val="Hyperlnk"/>
          </w:rPr>
          <w:t>http://klimatsverige.se/klimatvalet/</w:t>
        </w:r>
      </w:hyperlink>
      <w:r>
        <w:t xml:space="preserve"> </w:t>
      </w:r>
    </w:p>
    <w:p w14:paraId="2DBE1322" w14:textId="448E90A3" w:rsidR="00624867" w:rsidRDefault="00624867" w:rsidP="00624867">
      <w:pPr>
        <w:pBdr>
          <w:top w:val="single" w:sz="4" w:space="1" w:color="auto"/>
          <w:left w:val="single" w:sz="4" w:space="4" w:color="auto"/>
          <w:bottom w:val="single" w:sz="4" w:space="1" w:color="auto"/>
          <w:right w:val="single" w:sz="4" w:space="4" w:color="auto"/>
        </w:pBdr>
      </w:pPr>
      <w:r>
        <w:br/>
        <w:t xml:space="preserve">I </w:t>
      </w:r>
      <w:r w:rsidR="00444344">
        <w:t xml:space="preserve">Klimatsveriges </w:t>
      </w:r>
      <w:r>
        <w:t xml:space="preserve">Facebookgrupp </w:t>
      </w:r>
      <w:r w:rsidRPr="00624867">
        <w:rPr>
          <w:b/>
        </w:rPr>
        <w:t>Så påverkar vi den lokala klimatpolitiken</w:t>
      </w:r>
      <w:r>
        <w:t xml:space="preserve"> delar vi tips, goda exempel och erfarenheter. Den finns här: </w:t>
      </w:r>
      <w:hyperlink r:id="rId17" w:history="1">
        <w:r w:rsidRPr="00002BF8">
          <w:rPr>
            <w:rStyle w:val="Hyperlnk"/>
          </w:rPr>
          <w:t>www.facebook.com/groups/medborgarförslag</w:t>
        </w:r>
      </w:hyperlink>
      <w:r>
        <w:t xml:space="preserve"> </w:t>
      </w:r>
      <w:r w:rsidR="00F27E41">
        <w:br/>
      </w:r>
      <w:r w:rsidR="00F27E41">
        <w:br/>
      </w:r>
      <w:r w:rsidR="00F27E41" w:rsidRPr="008F55A4">
        <w:t xml:space="preserve">Klimatriksdagen </w:t>
      </w:r>
      <w:r w:rsidR="00F27E41">
        <w:t xml:space="preserve">har </w:t>
      </w:r>
      <w:r w:rsidR="00F27E41" w:rsidRPr="008F55A4">
        <w:t xml:space="preserve">en mötesplats för lokala grupper: </w:t>
      </w:r>
      <w:hyperlink r:id="rId18" w:history="1">
        <w:r w:rsidR="00F27E41" w:rsidRPr="009C2154">
          <w:rPr>
            <w:rStyle w:val="Hyperlnk"/>
          </w:rPr>
          <w:t>Forum för Lokal Klimataktivism (FOLK)</w:t>
        </w:r>
      </w:hyperlink>
      <w:r w:rsidR="00F27E41" w:rsidRPr="008F55A4">
        <w:t xml:space="preserve">, med </w:t>
      </w:r>
      <w:r w:rsidR="00F27E41">
        <w:t xml:space="preserve">digitala </w:t>
      </w:r>
      <w:r w:rsidR="00F27E41" w:rsidRPr="008F55A4">
        <w:t>seminarier</w:t>
      </w:r>
      <w:r w:rsidR="00F27E41">
        <w:t xml:space="preserve"> och erfarenhetsutbyte</w:t>
      </w:r>
      <w:r w:rsidR="00F27E41" w:rsidRPr="008F55A4">
        <w:t xml:space="preserve">: </w:t>
      </w:r>
    </w:p>
    <w:p w14:paraId="43C9AC73" w14:textId="77777777" w:rsidR="009C2154" w:rsidRDefault="009C2154" w:rsidP="009C2154">
      <w:pPr>
        <w:pBdr>
          <w:top w:val="single" w:sz="4" w:space="1" w:color="auto"/>
          <w:left w:val="single" w:sz="4" w:space="4" w:color="auto"/>
          <w:bottom w:val="single" w:sz="4" w:space="1" w:color="auto"/>
          <w:right w:val="single" w:sz="4" w:space="4" w:color="auto"/>
        </w:pBdr>
        <w:ind w:firstLine="0"/>
      </w:pPr>
    </w:p>
    <w:p w14:paraId="44CBE986" w14:textId="7079D06E" w:rsidR="009C2154" w:rsidRDefault="009C2154" w:rsidP="009C2154">
      <w:pPr>
        <w:pBdr>
          <w:top w:val="single" w:sz="4" w:space="1" w:color="auto"/>
          <w:left w:val="single" w:sz="4" w:space="4" w:color="auto"/>
          <w:bottom w:val="single" w:sz="4" w:space="1" w:color="auto"/>
          <w:right w:val="single" w:sz="4" w:space="4" w:color="auto"/>
        </w:pBdr>
        <w:ind w:firstLine="0"/>
      </w:pPr>
      <w:r>
        <w:t xml:space="preserve">Klimatriksdagen har tagit fram en handbok om genomförande av lokala klimatrådslag (som bygger på metoder för medborgarråd). </w:t>
      </w:r>
      <w:hyperlink r:id="rId19" w:history="1">
        <w:r w:rsidRPr="009C2154">
          <w:rPr>
            <w:rStyle w:val="Hyperlnk"/>
          </w:rPr>
          <w:t>Här hittar ni information om genomförda klimatrådslag och handboken</w:t>
        </w:r>
      </w:hyperlink>
      <w:r>
        <w:t xml:space="preserve"> som går att köpa eller ladda ned. </w:t>
      </w:r>
    </w:p>
    <w:p w14:paraId="12A05A57" w14:textId="2C47426C" w:rsidR="009C32C9" w:rsidRDefault="00624867" w:rsidP="009C2154">
      <w:pPr>
        <w:pBdr>
          <w:top w:val="single" w:sz="4" w:space="1" w:color="auto"/>
          <w:left w:val="single" w:sz="4" w:space="4" w:color="auto"/>
          <w:bottom w:val="single" w:sz="4" w:space="1" w:color="auto"/>
          <w:right w:val="single" w:sz="4" w:space="4" w:color="auto"/>
        </w:pBdr>
        <w:ind w:firstLine="0"/>
      </w:pPr>
      <w:r>
        <w:br/>
        <w:t xml:space="preserve">Söker du praktiska tips för att skriva ett pressmeddelande, hur förbereda mötet med en </w:t>
      </w:r>
    </w:p>
    <w:p w14:paraId="57DA2D92" w14:textId="13B49AB9" w:rsidR="00624867" w:rsidRDefault="00624867" w:rsidP="009C32C9">
      <w:pPr>
        <w:pBdr>
          <w:top w:val="single" w:sz="4" w:space="1" w:color="auto"/>
          <w:left w:val="single" w:sz="4" w:space="4" w:color="auto"/>
          <w:bottom w:val="single" w:sz="4" w:space="1" w:color="auto"/>
          <w:right w:val="single" w:sz="4" w:space="4" w:color="auto"/>
        </w:pBdr>
        <w:ind w:firstLine="0"/>
      </w:pPr>
      <w:r>
        <w:t xml:space="preserve">journalist eller en beslutsfattare? Kika i </w:t>
      </w:r>
      <w:hyperlink r:id="rId20" w:history="1">
        <w:r w:rsidRPr="008F6D65">
          <w:rPr>
            <w:rStyle w:val="Hyperlnk"/>
          </w:rPr>
          <w:t xml:space="preserve">Westanders </w:t>
        </w:r>
        <w:proofErr w:type="spellStart"/>
        <w:r>
          <w:rPr>
            <w:rStyle w:val="Hyperlnk"/>
          </w:rPr>
          <w:t>pr</w:t>
        </w:r>
        <w:proofErr w:type="spellEnd"/>
        <w:r w:rsidRPr="008F6D65">
          <w:rPr>
            <w:rStyle w:val="Hyperlnk"/>
          </w:rPr>
          <w:t>-handbok</w:t>
        </w:r>
      </w:hyperlink>
      <w:r>
        <w:t xml:space="preserve">. </w:t>
      </w:r>
    </w:p>
    <w:bookmarkStart w:id="0" w:name="_Toc471508672" w:displacedByCustomXml="next"/>
    <w:sdt>
      <w:sdtPr>
        <w:rPr>
          <w:rFonts w:ascii="Times New Roman" w:eastAsia="Times New Roman" w:hAnsi="Times New Roman" w:cs="Times New Roman"/>
          <w:b w:val="0"/>
          <w:bCs w:val="0"/>
          <w:color w:val="auto"/>
          <w:sz w:val="24"/>
          <w:szCs w:val="24"/>
        </w:rPr>
        <w:id w:val="541173569"/>
        <w:docPartObj>
          <w:docPartGallery w:val="Table of Contents"/>
          <w:docPartUnique/>
        </w:docPartObj>
      </w:sdtPr>
      <w:sdtContent>
        <w:p w14:paraId="11AC214D" w14:textId="4429D3F1" w:rsidR="00567BCC" w:rsidRDefault="00567BCC">
          <w:pPr>
            <w:pStyle w:val="Innehllsfrteckningsrubrik"/>
          </w:pPr>
          <w:r>
            <w:t>Innehållsförteckning</w:t>
          </w:r>
          <w:r>
            <w:br/>
          </w:r>
        </w:p>
        <w:p w14:paraId="59D9A5D9" w14:textId="616208C6" w:rsidR="00F51C12" w:rsidRDefault="00567BCC">
          <w:pPr>
            <w:pStyle w:val="Innehll2"/>
            <w:tabs>
              <w:tab w:val="left" w:pos="1100"/>
              <w:tab w:val="right" w:leader="dot" w:pos="8354"/>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210673913" w:history="1">
            <w:r w:rsidR="00F51C12" w:rsidRPr="008602E9">
              <w:rPr>
                <w:rStyle w:val="Hyperlnk"/>
                <w:noProof/>
                <w:highlight w:val="lightGray"/>
              </w:rPr>
              <w:t>1.</w:t>
            </w:r>
            <w:r w:rsidR="00F51C12">
              <w:rPr>
                <w:rFonts w:asciiTheme="minorHAnsi" w:eastAsiaTheme="minorEastAsia" w:hAnsiTheme="minorHAnsi" w:cstheme="minorBidi"/>
                <w:noProof/>
                <w:sz w:val="22"/>
                <w:szCs w:val="22"/>
              </w:rPr>
              <w:tab/>
            </w:r>
            <w:r w:rsidR="00F51C12" w:rsidRPr="008602E9">
              <w:rPr>
                <w:rStyle w:val="Hyperlnk"/>
                <w:noProof/>
                <w:highlight w:val="lightGray"/>
              </w:rPr>
              <w:t>BILDA EN GRUPP I DIN KOMMUN/STADSDEL</w:t>
            </w:r>
            <w:r w:rsidR="00F51C12">
              <w:rPr>
                <w:noProof/>
                <w:webHidden/>
              </w:rPr>
              <w:tab/>
            </w:r>
            <w:r w:rsidR="00F51C12">
              <w:rPr>
                <w:noProof/>
                <w:webHidden/>
              </w:rPr>
              <w:fldChar w:fldCharType="begin"/>
            </w:r>
            <w:r w:rsidR="00F51C12">
              <w:rPr>
                <w:noProof/>
                <w:webHidden/>
              </w:rPr>
              <w:instrText xml:space="preserve"> PAGEREF _Toc210673913 \h </w:instrText>
            </w:r>
            <w:r w:rsidR="00F51C12">
              <w:rPr>
                <w:noProof/>
                <w:webHidden/>
              </w:rPr>
            </w:r>
            <w:r w:rsidR="00F51C12">
              <w:rPr>
                <w:noProof/>
                <w:webHidden/>
              </w:rPr>
              <w:fldChar w:fldCharType="separate"/>
            </w:r>
            <w:r w:rsidR="00F51C12">
              <w:rPr>
                <w:noProof/>
                <w:webHidden/>
              </w:rPr>
              <w:t>2</w:t>
            </w:r>
            <w:r w:rsidR="00F51C12">
              <w:rPr>
                <w:noProof/>
                <w:webHidden/>
              </w:rPr>
              <w:fldChar w:fldCharType="end"/>
            </w:r>
          </w:hyperlink>
        </w:p>
        <w:p w14:paraId="0DBC49E8" w14:textId="5BF93BFD" w:rsidR="00F51C12" w:rsidRDefault="00F51C12">
          <w:pPr>
            <w:pStyle w:val="Innehll2"/>
            <w:tabs>
              <w:tab w:val="left" w:pos="1100"/>
              <w:tab w:val="right" w:leader="dot" w:pos="8354"/>
            </w:tabs>
            <w:rPr>
              <w:rFonts w:asciiTheme="minorHAnsi" w:eastAsiaTheme="minorEastAsia" w:hAnsiTheme="minorHAnsi" w:cstheme="minorBidi"/>
              <w:noProof/>
              <w:sz w:val="22"/>
              <w:szCs w:val="22"/>
            </w:rPr>
          </w:pPr>
          <w:hyperlink w:anchor="_Toc210673914" w:history="1">
            <w:r w:rsidRPr="008602E9">
              <w:rPr>
                <w:rStyle w:val="Hyperlnk"/>
                <w:noProof/>
                <w:highlight w:val="lightGray"/>
              </w:rPr>
              <w:t>2.</w:t>
            </w:r>
            <w:r>
              <w:rPr>
                <w:rFonts w:asciiTheme="minorHAnsi" w:eastAsiaTheme="minorEastAsia" w:hAnsiTheme="minorHAnsi" w:cstheme="minorBidi"/>
                <w:noProof/>
                <w:sz w:val="22"/>
                <w:szCs w:val="22"/>
              </w:rPr>
              <w:tab/>
            </w:r>
            <w:r w:rsidRPr="008602E9">
              <w:rPr>
                <w:rStyle w:val="Hyperlnk"/>
                <w:noProof/>
                <w:highlight w:val="lightGray"/>
              </w:rPr>
              <w:t>LÄGG ETT MEDBORGARFÖRSLAG</w:t>
            </w:r>
            <w:r>
              <w:rPr>
                <w:noProof/>
                <w:webHidden/>
              </w:rPr>
              <w:tab/>
            </w:r>
            <w:r>
              <w:rPr>
                <w:noProof/>
                <w:webHidden/>
              </w:rPr>
              <w:fldChar w:fldCharType="begin"/>
            </w:r>
            <w:r>
              <w:rPr>
                <w:noProof/>
                <w:webHidden/>
              </w:rPr>
              <w:instrText xml:space="preserve"> PAGEREF _Toc210673914 \h </w:instrText>
            </w:r>
            <w:r>
              <w:rPr>
                <w:noProof/>
                <w:webHidden/>
              </w:rPr>
            </w:r>
            <w:r>
              <w:rPr>
                <w:noProof/>
                <w:webHidden/>
              </w:rPr>
              <w:fldChar w:fldCharType="separate"/>
            </w:r>
            <w:r>
              <w:rPr>
                <w:noProof/>
                <w:webHidden/>
              </w:rPr>
              <w:t>3</w:t>
            </w:r>
            <w:r>
              <w:rPr>
                <w:noProof/>
                <w:webHidden/>
              </w:rPr>
              <w:fldChar w:fldCharType="end"/>
            </w:r>
          </w:hyperlink>
        </w:p>
        <w:p w14:paraId="0B6BF51E" w14:textId="0A9102AD" w:rsidR="00F51C12" w:rsidRDefault="00F51C12">
          <w:pPr>
            <w:pStyle w:val="Innehll3"/>
            <w:tabs>
              <w:tab w:val="right" w:leader="dot" w:pos="8354"/>
            </w:tabs>
            <w:rPr>
              <w:rFonts w:asciiTheme="minorHAnsi" w:eastAsiaTheme="minorEastAsia" w:hAnsiTheme="minorHAnsi" w:cstheme="minorBidi"/>
              <w:noProof/>
              <w:sz w:val="22"/>
              <w:szCs w:val="22"/>
            </w:rPr>
          </w:pPr>
          <w:hyperlink w:anchor="_Toc210673915" w:history="1">
            <w:r w:rsidRPr="008602E9">
              <w:rPr>
                <w:rStyle w:val="Hyperlnk"/>
                <w:noProof/>
              </w:rPr>
              <w:t>Tips och strategi: Gör så här</w:t>
            </w:r>
            <w:r>
              <w:rPr>
                <w:noProof/>
                <w:webHidden/>
              </w:rPr>
              <w:tab/>
            </w:r>
            <w:r>
              <w:rPr>
                <w:noProof/>
                <w:webHidden/>
              </w:rPr>
              <w:fldChar w:fldCharType="begin"/>
            </w:r>
            <w:r>
              <w:rPr>
                <w:noProof/>
                <w:webHidden/>
              </w:rPr>
              <w:instrText xml:space="preserve"> PAGEREF _Toc210673915 \h </w:instrText>
            </w:r>
            <w:r>
              <w:rPr>
                <w:noProof/>
                <w:webHidden/>
              </w:rPr>
            </w:r>
            <w:r>
              <w:rPr>
                <w:noProof/>
                <w:webHidden/>
              </w:rPr>
              <w:fldChar w:fldCharType="separate"/>
            </w:r>
            <w:r>
              <w:rPr>
                <w:noProof/>
                <w:webHidden/>
              </w:rPr>
              <w:t>4</w:t>
            </w:r>
            <w:r>
              <w:rPr>
                <w:noProof/>
                <w:webHidden/>
              </w:rPr>
              <w:fldChar w:fldCharType="end"/>
            </w:r>
          </w:hyperlink>
        </w:p>
        <w:p w14:paraId="47A73D57" w14:textId="40EE344C" w:rsidR="00F51C12" w:rsidRDefault="00F51C12">
          <w:pPr>
            <w:pStyle w:val="Innehll3"/>
            <w:tabs>
              <w:tab w:val="right" w:leader="dot" w:pos="8354"/>
            </w:tabs>
            <w:rPr>
              <w:rFonts w:asciiTheme="minorHAnsi" w:eastAsiaTheme="minorEastAsia" w:hAnsiTheme="minorHAnsi" w:cstheme="minorBidi"/>
              <w:noProof/>
              <w:sz w:val="22"/>
              <w:szCs w:val="22"/>
            </w:rPr>
          </w:pPr>
          <w:hyperlink w:anchor="_Toc210673916" w:history="1">
            <w:r w:rsidRPr="008602E9">
              <w:rPr>
                <w:rStyle w:val="Hyperlnk"/>
                <w:noProof/>
              </w:rPr>
              <w:t>Utkast till medborgarförslag för kommun:</w:t>
            </w:r>
            <w:r>
              <w:rPr>
                <w:noProof/>
                <w:webHidden/>
              </w:rPr>
              <w:tab/>
            </w:r>
            <w:r>
              <w:rPr>
                <w:noProof/>
                <w:webHidden/>
              </w:rPr>
              <w:fldChar w:fldCharType="begin"/>
            </w:r>
            <w:r>
              <w:rPr>
                <w:noProof/>
                <w:webHidden/>
              </w:rPr>
              <w:instrText xml:space="preserve"> PAGEREF _Toc210673916 \h </w:instrText>
            </w:r>
            <w:r>
              <w:rPr>
                <w:noProof/>
                <w:webHidden/>
              </w:rPr>
            </w:r>
            <w:r>
              <w:rPr>
                <w:noProof/>
                <w:webHidden/>
              </w:rPr>
              <w:fldChar w:fldCharType="separate"/>
            </w:r>
            <w:r>
              <w:rPr>
                <w:noProof/>
                <w:webHidden/>
              </w:rPr>
              <w:t>5</w:t>
            </w:r>
            <w:r>
              <w:rPr>
                <w:noProof/>
                <w:webHidden/>
              </w:rPr>
              <w:fldChar w:fldCharType="end"/>
            </w:r>
          </w:hyperlink>
        </w:p>
        <w:p w14:paraId="75E90A58" w14:textId="155F7D61" w:rsidR="00F51C12" w:rsidRDefault="00F51C12">
          <w:pPr>
            <w:pStyle w:val="Innehll3"/>
            <w:tabs>
              <w:tab w:val="right" w:leader="dot" w:pos="8354"/>
            </w:tabs>
            <w:rPr>
              <w:rFonts w:asciiTheme="minorHAnsi" w:eastAsiaTheme="minorEastAsia" w:hAnsiTheme="minorHAnsi" w:cstheme="minorBidi"/>
              <w:noProof/>
              <w:sz w:val="22"/>
              <w:szCs w:val="22"/>
            </w:rPr>
          </w:pPr>
          <w:hyperlink w:anchor="_Toc210673917" w:history="1">
            <w:r w:rsidRPr="008602E9">
              <w:rPr>
                <w:rStyle w:val="Hyperlnk"/>
                <w:noProof/>
              </w:rPr>
              <w:t>Förslag till pressmeddelande om medborgarförslaget</w:t>
            </w:r>
            <w:r>
              <w:rPr>
                <w:noProof/>
                <w:webHidden/>
              </w:rPr>
              <w:tab/>
            </w:r>
            <w:r>
              <w:rPr>
                <w:noProof/>
                <w:webHidden/>
              </w:rPr>
              <w:fldChar w:fldCharType="begin"/>
            </w:r>
            <w:r>
              <w:rPr>
                <w:noProof/>
                <w:webHidden/>
              </w:rPr>
              <w:instrText xml:space="preserve"> PAGEREF _Toc210673917 \h </w:instrText>
            </w:r>
            <w:r>
              <w:rPr>
                <w:noProof/>
                <w:webHidden/>
              </w:rPr>
            </w:r>
            <w:r>
              <w:rPr>
                <w:noProof/>
                <w:webHidden/>
              </w:rPr>
              <w:fldChar w:fldCharType="separate"/>
            </w:r>
            <w:r>
              <w:rPr>
                <w:noProof/>
                <w:webHidden/>
              </w:rPr>
              <w:t>7</w:t>
            </w:r>
            <w:r>
              <w:rPr>
                <w:noProof/>
                <w:webHidden/>
              </w:rPr>
              <w:fldChar w:fldCharType="end"/>
            </w:r>
          </w:hyperlink>
        </w:p>
        <w:p w14:paraId="083EC6B6" w14:textId="55F96BF1" w:rsidR="00F51C12" w:rsidRDefault="00F51C12">
          <w:pPr>
            <w:pStyle w:val="Innehll3"/>
            <w:tabs>
              <w:tab w:val="right" w:leader="dot" w:pos="8354"/>
            </w:tabs>
            <w:rPr>
              <w:rFonts w:asciiTheme="minorHAnsi" w:eastAsiaTheme="minorEastAsia" w:hAnsiTheme="minorHAnsi" w:cstheme="minorBidi"/>
              <w:noProof/>
              <w:sz w:val="22"/>
              <w:szCs w:val="22"/>
            </w:rPr>
          </w:pPr>
          <w:hyperlink w:anchor="_Toc210673918" w:history="1">
            <w:r w:rsidRPr="008602E9">
              <w:rPr>
                <w:rStyle w:val="Hyperlnk"/>
                <w:noProof/>
              </w:rPr>
              <w:t>Förslag till insändare/kort debattartikel om medborgarförslaget</w:t>
            </w:r>
            <w:r>
              <w:rPr>
                <w:noProof/>
                <w:webHidden/>
              </w:rPr>
              <w:tab/>
            </w:r>
            <w:r>
              <w:rPr>
                <w:noProof/>
                <w:webHidden/>
              </w:rPr>
              <w:fldChar w:fldCharType="begin"/>
            </w:r>
            <w:r>
              <w:rPr>
                <w:noProof/>
                <w:webHidden/>
              </w:rPr>
              <w:instrText xml:space="preserve"> PAGEREF _Toc210673918 \h </w:instrText>
            </w:r>
            <w:r>
              <w:rPr>
                <w:noProof/>
                <w:webHidden/>
              </w:rPr>
            </w:r>
            <w:r>
              <w:rPr>
                <w:noProof/>
                <w:webHidden/>
              </w:rPr>
              <w:fldChar w:fldCharType="separate"/>
            </w:r>
            <w:r>
              <w:rPr>
                <w:noProof/>
                <w:webHidden/>
              </w:rPr>
              <w:t>9</w:t>
            </w:r>
            <w:r>
              <w:rPr>
                <w:noProof/>
                <w:webHidden/>
              </w:rPr>
              <w:fldChar w:fldCharType="end"/>
            </w:r>
          </w:hyperlink>
        </w:p>
        <w:p w14:paraId="6B59E797" w14:textId="435E5A3F" w:rsidR="00F51C12" w:rsidRDefault="00F51C12">
          <w:pPr>
            <w:pStyle w:val="Innehll2"/>
            <w:tabs>
              <w:tab w:val="left" w:pos="1100"/>
              <w:tab w:val="right" w:leader="dot" w:pos="8354"/>
            </w:tabs>
            <w:rPr>
              <w:rFonts w:asciiTheme="minorHAnsi" w:eastAsiaTheme="minorEastAsia" w:hAnsiTheme="minorHAnsi" w:cstheme="minorBidi"/>
              <w:noProof/>
              <w:sz w:val="22"/>
              <w:szCs w:val="22"/>
            </w:rPr>
          </w:pPr>
          <w:hyperlink w:anchor="_Toc210673919" w:history="1">
            <w:r w:rsidRPr="008602E9">
              <w:rPr>
                <w:rStyle w:val="Hyperlnk"/>
                <w:noProof/>
                <w:highlight w:val="lightGray"/>
              </w:rPr>
              <w:t>3.</w:t>
            </w:r>
            <w:r>
              <w:rPr>
                <w:rFonts w:asciiTheme="minorHAnsi" w:eastAsiaTheme="minorEastAsia" w:hAnsiTheme="minorHAnsi" w:cstheme="minorBidi"/>
                <w:noProof/>
                <w:sz w:val="22"/>
                <w:szCs w:val="22"/>
              </w:rPr>
              <w:tab/>
            </w:r>
            <w:r w:rsidRPr="008602E9">
              <w:rPr>
                <w:rStyle w:val="Hyperlnk"/>
                <w:noProof/>
                <w:highlight w:val="lightGray"/>
              </w:rPr>
              <w:t>VALGRANSKNING: GÖR EN KLIMATPOLITISK PARTIENKÄT</w:t>
            </w:r>
            <w:r>
              <w:rPr>
                <w:noProof/>
                <w:webHidden/>
              </w:rPr>
              <w:tab/>
            </w:r>
            <w:r>
              <w:rPr>
                <w:noProof/>
                <w:webHidden/>
              </w:rPr>
              <w:fldChar w:fldCharType="begin"/>
            </w:r>
            <w:r>
              <w:rPr>
                <w:noProof/>
                <w:webHidden/>
              </w:rPr>
              <w:instrText xml:space="preserve"> PAGEREF _Toc210673919 \h </w:instrText>
            </w:r>
            <w:r>
              <w:rPr>
                <w:noProof/>
                <w:webHidden/>
              </w:rPr>
            </w:r>
            <w:r>
              <w:rPr>
                <w:noProof/>
                <w:webHidden/>
              </w:rPr>
              <w:fldChar w:fldCharType="separate"/>
            </w:r>
            <w:r>
              <w:rPr>
                <w:noProof/>
                <w:webHidden/>
              </w:rPr>
              <w:t>10</w:t>
            </w:r>
            <w:r>
              <w:rPr>
                <w:noProof/>
                <w:webHidden/>
              </w:rPr>
              <w:fldChar w:fldCharType="end"/>
            </w:r>
          </w:hyperlink>
        </w:p>
        <w:p w14:paraId="731683E3" w14:textId="736267E1" w:rsidR="00F51C12" w:rsidRDefault="00F51C12">
          <w:pPr>
            <w:pStyle w:val="Innehll3"/>
            <w:tabs>
              <w:tab w:val="right" w:leader="dot" w:pos="8354"/>
            </w:tabs>
            <w:rPr>
              <w:rFonts w:asciiTheme="minorHAnsi" w:eastAsiaTheme="minorEastAsia" w:hAnsiTheme="minorHAnsi" w:cstheme="minorBidi"/>
              <w:noProof/>
              <w:sz w:val="22"/>
              <w:szCs w:val="22"/>
            </w:rPr>
          </w:pPr>
          <w:hyperlink w:anchor="_Toc210673920" w:history="1">
            <w:r w:rsidRPr="008602E9">
              <w:rPr>
                <w:rStyle w:val="Hyperlnk"/>
                <w:noProof/>
              </w:rPr>
              <w:t>Förslag till klimatpolitisk partienkät inklusive följebrev</w:t>
            </w:r>
            <w:r>
              <w:rPr>
                <w:noProof/>
                <w:webHidden/>
              </w:rPr>
              <w:tab/>
            </w:r>
            <w:r>
              <w:rPr>
                <w:noProof/>
                <w:webHidden/>
              </w:rPr>
              <w:fldChar w:fldCharType="begin"/>
            </w:r>
            <w:r>
              <w:rPr>
                <w:noProof/>
                <w:webHidden/>
              </w:rPr>
              <w:instrText xml:space="preserve"> PAGEREF _Toc210673920 \h </w:instrText>
            </w:r>
            <w:r>
              <w:rPr>
                <w:noProof/>
                <w:webHidden/>
              </w:rPr>
            </w:r>
            <w:r>
              <w:rPr>
                <w:noProof/>
                <w:webHidden/>
              </w:rPr>
              <w:fldChar w:fldCharType="separate"/>
            </w:r>
            <w:r>
              <w:rPr>
                <w:noProof/>
                <w:webHidden/>
              </w:rPr>
              <w:t>11</w:t>
            </w:r>
            <w:r>
              <w:rPr>
                <w:noProof/>
                <w:webHidden/>
              </w:rPr>
              <w:fldChar w:fldCharType="end"/>
            </w:r>
          </w:hyperlink>
        </w:p>
        <w:p w14:paraId="41CE9B5E" w14:textId="23EFFAD3" w:rsidR="00F51C12" w:rsidRDefault="00F51C12">
          <w:pPr>
            <w:pStyle w:val="Innehll2"/>
            <w:tabs>
              <w:tab w:val="left" w:pos="1100"/>
              <w:tab w:val="right" w:leader="dot" w:pos="8354"/>
            </w:tabs>
            <w:rPr>
              <w:rFonts w:asciiTheme="minorHAnsi" w:eastAsiaTheme="minorEastAsia" w:hAnsiTheme="minorHAnsi" w:cstheme="minorBidi"/>
              <w:noProof/>
              <w:sz w:val="22"/>
              <w:szCs w:val="22"/>
            </w:rPr>
          </w:pPr>
          <w:hyperlink w:anchor="_Toc210673921" w:history="1">
            <w:r w:rsidRPr="008602E9">
              <w:rPr>
                <w:rStyle w:val="Hyperlnk"/>
                <w:noProof/>
                <w:highlight w:val="lightGray"/>
              </w:rPr>
              <w:t>4.</w:t>
            </w:r>
            <w:r>
              <w:rPr>
                <w:rFonts w:asciiTheme="minorHAnsi" w:eastAsiaTheme="minorEastAsia" w:hAnsiTheme="minorHAnsi" w:cstheme="minorBidi"/>
                <w:noProof/>
                <w:sz w:val="22"/>
                <w:szCs w:val="22"/>
              </w:rPr>
              <w:tab/>
            </w:r>
            <w:r w:rsidRPr="008602E9">
              <w:rPr>
                <w:rStyle w:val="Hyperlnk"/>
                <w:noProof/>
                <w:highlight w:val="lightGray"/>
              </w:rPr>
              <w:t>ARRANGERA KLIMATPOLITISKA SAMTAL MED PARTIERNAS FÖRETRÄDARE</w:t>
            </w:r>
            <w:r>
              <w:rPr>
                <w:noProof/>
                <w:webHidden/>
              </w:rPr>
              <w:tab/>
            </w:r>
            <w:r>
              <w:rPr>
                <w:noProof/>
                <w:webHidden/>
              </w:rPr>
              <w:fldChar w:fldCharType="begin"/>
            </w:r>
            <w:r>
              <w:rPr>
                <w:noProof/>
                <w:webHidden/>
              </w:rPr>
              <w:instrText xml:space="preserve"> PAGEREF _Toc210673921 \h </w:instrText>
            </w:r>
            <w:r>
              <w:rPr>
                <w:noProof/>
                <w:webHidden/>
              </w:rPr>
            </w:r>
            <w:r>
              <w:rPr>
                <w:noProof/>
                <w:webHidden/>
              </w:rPr>
              <w:fldChar w:fldCharType="separate"/>
            </w:r>
            <w:r>
              <w:rPr>
                <w:noProof/>
                <w:webHidden/>
              </w:rPr>
              <w:t>15</w:t>
            </w:r>
            <w:r>
              <w:rPr>
                <w:noProof/>
                <w:webHidden/>
              </w:rPr>
              <w:fldChar w:fldCharType="end"/>
            </w:r>
          </w:hyperlink>
        </w:p>
        <w:p w14:paraId="2E2B4163" w14:textId="7A6B8CD3" w:rsidR="00F51C12" w:rsidRDefault="00F51C12">
          <w:pPr>
            <w:pStyle w:val="Innehll3"/>
            <w:tabs>
              <w:tab w:val="right" w:leader="dot" w:pos="8354"/>
            </w:tabs>
            <w:rPr>
              <w:rFonts w:asciiTheme="minorHAnsi" w:eastAsiaTheme="minorEastAsia" w:hAnsiTheme="minorHAnsi" w:cstheme="minorBidi"/>
              <w:noProof/>
              <w:sz w:val="22"/>
              <w:szCs w:val="22"/>
            </w:rPr>
          </w:pPr>
          <w:hyperlink w:anchor="_Toc210673922" w:history="1">
            <w:r w:rsidRPr="008602E9">
              <w:rPr>
                <w:rStyle w:val="Hyperlnk"/>
                <w:noProof/>
              </w:rPr>
              <w:t>Följebrev för panelsamtal om kommunens arbete med klimat- och hållbarhetsfrågor</w:t>
            </w:r>
            <w:r>
              <w:rPr>
                <w:noProof/>
                <w:webHidden/>
              </w:rPr>
              <w:tab/>
            </w:r>
            <w:r>
              <w:rPr>
                <w:noProof/>
                <w:webHidden/>
              </w:rPr>
              <w:fldChar w:fldCharType="begin"/>
            </w:r>
            <w:r>
              <w:rPr>
                <w:noProof/>
                <w:webHidden/>
              </w:rPr>
              <w:instrText xml:space="preserve"> PAGEREF _Toc210673922 \h </w:instrText>
            </w:r>
            <w:r>
              <w:rPr>
                <w:noProof/>
                <w:webHidden/>
              </w:rPr>
            </w:r>
            <w:r>
              <w:rPr>
                <w:noProof/>
                <w:webHidden/>
              </w:rPr>
              <w:fldChar w:fldCharType="separate"/>
            </w:r>
            <w:r>
              <w:rPr>
                <w:noProof/>
                <w:webHidden/>
              </w:rPr>
              <w:t>16</w:t>
            </w:r>
            <w:r>
              <w:rPr>
                <w:noProof/>
                <w:webHidden/>
              </w:rPr>
              <w:fldChar w:fldCharType="end"/>
            </w:r>
          </w:hyperlink>
        </w:p>
        <w:p w14:paraId="4C783D71" w14:textId="5832D3EB" w:rsidR="00F51C12" w:rsidRDefault="00F51C12">
          <w:pPr>
            <w:pStyle w:val="Innehll2"/>
            <w:tabs>
              <w:tab w:val="left" w:pos="1100"/>
              <w:tab w:val="right" w:leader="dot" w:pos="8354"/>
            </w:tabs>
            <w:rPr>
              <w:rFonts w:asciiTheme="minorHAnsi" w:eastAsiaTheme="minorEastAsia" w:hAnsiTheme="minorHAnsi" w:cstheme="minorBidi"/>
              <w:noProof/>
              <w:sz w:val="22"/>
              <w:szCs w:val="22"/>
            </w:rPr>
          </w:pPr>
          <w:hyperlink w:anchor="_Toc210673923" w:history="1">
            <w:r w:rsidRPr="008602E9">
              <w:rPr>
                <w:rStyle w:val="Hyperlnk"/>
                <w:noProof/>
                <w:highlight w:val="lightGray"/>
              </w:rPr>
              <w:t>5.</w:t>
            </w:r>
            <w:r>
              <w:rPr>
                <w:rFonts w:asciiTheme="minorHAnsi" w:eastAsiaTheme="minorEastAsia" w:hAnsiTheme="minorHAnsi" w:cstheme="minorBidi"/>
                <w:noProof/>
                <w:sz w:val="22"/>
                <w:szCs w:val="22"/>
              </w:rPr>
              <w:tab/>
            </w:r>
            <w:r w:rsidRPr="008602E9">
              <w:rPr>
                <w:rStyle w:val="Hyperlnk"/>
                <w:noProof/>
                <w:highlight w:val="lightGray"/>
              </w:rPr>
              <w:t>FÖLJ UPP EFTER VALET</w:t>
            </w:r>
            <w:r>
              <w:rPr>
                <w:noProof/>
                <w:webHidden/>
              </w:rPr>
              <w:tab/>
            </w:r>
            <w:r>
              <w:rPr>
                <w:noProof/>
                <w:webHidden/>
              </w:rPr>
              <w:fldChar w:fldCharType="begin"/>
            </w:r>
            <w:r>
              <w:rPr>
                <w:noProof/>
                <w:webHidden/>
              </w:rPr>
              <w:instrText xml:space="preserve"> PAGEREF _Toc210673923 \h </w:instrText>
            </w:r>
            <w:r>
              <w:rPr>
                <w:noProof/>
                <w:webHidden/>
              </w:rPr>
            </w:r>
            <w:r>
              <w:rPr>
                <w:noProof/>
                <w:webHidden/>
              </w:rPr>
              <w:fldChar w:fldCharType="separate"/>
            </w:r>
            <w:r>
              <w:rPr>
                <w:noProof/>
                <w:webHidden/>
              </w:rPr>
              <w:t>17</w:t>
            </w:r>
            <w:r>
              <w:rPr>
                <w:noProof/>
                <w:webHidden/>
              </w:rPr>
              <w:fldChar w:fldCharType="end"/>
            </w:r>
          </w:hyperlink>
          <w:bookmarkStart w:id="1" w:name="_GoBack"/>
          <w:bookmarkEnd w:id="1"/>
        </w:p>
        <w:p w14:paraId="3BDA0705" w14:textId="50837A7A" w:rsidR="00F51C12" w:rsidRDefault="00F51C12">
          <w:pPr>
            <w:pStyle w:val="Innehll2"/>
            <w:tabs>
              <w:tab w:val="left" w:pos="1100"/>
              <w:tab w:val="right" w:leader="dot" w:pos="8354"/>
            </w:tabs>
            <w:rPr>
              <w:rFonts w:asciiTheme="minorHAnsi" w:eastAsiaTheme="minorEastAsia" w:hAnsiTheme="minorHAnsi" w:cstheme="minorBidi"/>
              <w:noProof/>
              <w:sz w:val="22"/>
              <w:szCs w:val="22"/>
            </w:rPr>
          </w:pPr>
          <w:hyperlink w:anchor="_Toc210673924" w:history="1">
            <w:r w:rsidRPr="008602E9">
              <w:rPr>
                <w:rStyle w:val="Hyperlnk"/>
                <w:noProof/>
                <w:highlight w:val="lightGray"/>
              </w:rPr>
              <w:t>6.</w:t>
            </w:r>
            <w:r>
              <w:rPr>
                <w:rFonts w:asciiTheme="minorHAnsi" w:eastAsiaTheme="minorEastAsia" w:hAnsiTheme="minorHAnsi" w:cstheme="minorBidi"/>
                <w:noProof/>
                <w:sz w:val="22"/>
                <w:szCs w:val="22"/>
              </w:rPr>
              <w:tab/>
            </w:r>
            <w:r w:rsidRPr="008602E9">
              <w:rPr>
                <w:rStyle w:val="Hyperlnk"/>
                <w:noProof/>
                <w:highlight w:val="lightGray"/>
              </w:rPr>
              <w:t>VERKA FÖR ETT LOKALT KLIMATRÅDSLAG I KOMMUNEN</w:t>
            </w:r>
            <w:r>
              <w:rPr>
                <w:noProof/>
                <w:webHidden/>
              </w:rPr>
              <w:tab/>
            </w:r>
            <w:r>
              <w:rPr>
                <w:noProof/>
                <w:webHidden/>
              </w:rPr>
              <w:fldChar w:fldCharType="begin"/>
            </w:r>
            <w:r>
              <w:rPr>
                <w:noProof/>
                <w:webHidden/>
              </w:rPr>
              <w:instrText xml:space="preserve"> PAGEREF _Toc210673924 \h </w:instrText>
            </w:r>
            <w:r>
              <w:rPr>
                <w:noProof/>
                <w:webHidden/>
              </w:rPr>
            </w:r>
            <w:r>
              <w:rPr>
                <w:noProof/>
                <w:webHidden/>
              </w:rPr>
              <w:fldChar w:fldCharType="separate"/>
            </w:r>
            <w:r>
              <w:rPr>
                <w:noProof/>
                <w:webHidden/>
              </w:rPr>
              <w:t>18</w:t>
            </w:r>
            <w:r>
              <w:rPr>
                <w:noProof/>
                <w:webHidden/>
              </w:rPr>
              <w:fldChar w:fldCharType="end"/>
            </w:r>
          </w:hyperlink>
        </w:p>
        <w:p w14:paraId="13864B89" w14:textId="3F1D15C9" w:rsidR="00567BCC" w:rsidRDefault="00567BCC">
          <w:r>
            <w:rPr>
              <w:b/>
              <w:bCs/>
            </w:rPr>
            <w:fldChar w:fldCharType="end"/>
          </w:r>
        </w:p>
      </w:sdtContent>
    </w:sdt>
    <w:p w14:paraId="3D8C1915" w14:textId="7D1BA5CC" w:rsidR="000F72BD" w:rsidRPr="00567BCC" w:rsidRDefault="000F72BD">
      <w:pPr>
        <w:spacing w:after="200" w:line="276" w:lineRule="auto"/>
        <w:rPr>
          <w:rFonts w:asciiTheme="majorHAnsi" w:eastAsiaTheme="majorEastAsia" w:hAnsiTheme="majorHAnsi" w:cstheme="majorBidi"/>
          <w:b/>
          <w:bCs/>
          <w:color w:val="365F91" w:themeColor="accent1" w:themeShade="BF"/>
          <w:sz w:val="36"/>
          <w:szCs w:val="36"/>
        </w:rPr>
      </w:pPr>
    </w:p>
    <w:p w14:paraId="42AB106C" w14:textId="05E530B0" w:rsidR="009D267A" w:rsidRPr="00A75575" w:rsidRDefault="008F6D65" w:rsidP="005343DA">
      <w:pPr>
        <w:pStyle w:val="Rubrik2"/>
        <w:rPr>
          <w:color w:val="auto"/>
          <w:sz w:val="36"/>
          <w:szCs w:val="36"/>
          <w:highlight w:val="lightGray"/>
        </w:rPr>
      </w:pPr>
      <w:bookmarkStart w:id="2" w:name="_Toc472922522"/>
      <w:bookmarkStart w:id="3" w:name="_Toc210673913"/>
      <w:r w:rsidRPr="00A75575">
        <w:rPr>
          <w:color w:val="auto"/>
          <w:sz w:val="36"/>
          <w:szCs w:val="36"/>
          <w:highlight w:val="lightGray"/>
        </w:rPr>
        <w:t xml:space="preserve">BILDA EN GRUPP </w:t>
      </w:r>
      <w:r w:rsidR="007546B2" w:rsidRPr="00A75575">
        <w:rPr>
          <w:color w:val="auto"/>
          <w:sz w:val="36"/>
          <w:szCs w:val="36"/>
          <w:highlight w:val="lightGray"/>
        </w:rPr>
        <w:t>I DIN KOMMUN</w:t>
      </w:r>
      <w:bookmarkEnd w:id="0"/>
      <w:bookmarkEnd w:id="2"/>
      <w:r w:rsidR="0047620C" w:rsidRPr="00A75575">
        <w:rPr>
          <w:color w:val="auto"/>
          <w:sz w:val="36"/>
          <w:szCs w:val="36"/>
          <w:highlight w:val="lightGray"/>
        </w:rPr>
        <w:t>/STADSDEL</w:t>
      </w:r>
      <w:bookmarkEnd w:id="3"/>
    </w:p>
    <w:p w14:paraId="669AC1F9" w14:textId="49ADAC8C" w:rsidR="00807C8D" w:rsidRDefault="009D267A" w:rsidP="007546B2">
      <w:r>
        <w:br/>
      </w:r>
      <w:r w:rsidR="00F95DAB">
        <w:t xml:space="preserve">Deltar du redan i en aktiv klimatgrupp eller förening, föreslå att denna gör en kampanj inför valet. Om inte, </w:t>
      </w:r>
      <w:r>
        <w:t>bjud in några som redan är engagerade i klimat</w:t>
      </w:r>
      <w:r w:rsidR="007546B2">
        <w:t>- och miljö</w:t>
      </w:r>
      <w:r>
        <w:t xml:space="preserve">frågor till en </w:t>
      </w:r>
      <w:r w:rsidR="00555810">
        <w:t>träff</w:t>
      </w:r>
      <w:r w:rsidR="008F6D65">
        <w:t>.</w:t>
      </w:r>
      <w:r>
        <w:t xml:space="preserve"> </w:t>
      </w:r>
    </w:p>
    <w:p w14:paraId="215E94D8" w14:textId="77777777" w:rsidR="00F47DDE" w:rsidRDefault="00F47DDE" w:rsidP="007546B2"/>
    <w:p w14:paraId="2CD4F58C" w14:textId="606198D1" w:rsidR="00F47DDE" w:rsidRDefault="00F47DDE" w:rsidP="00E85559">
      <w:pPr>
        <w:ind w:firstLine="0"/>
      </w:pPr>
      <w:r>
        <w:lastRenderedPageBreak/>
        <w:t xml:space="preserve">1. </w:t>
      </w:r>
      <w:r w:rsidR="007546B2">
        <w:t>Ordna</w:t>
      </w:r>
      <w:r>
        <w:t xml:space="preserve"> en första träff</w:t>
      </w:r>
      <w:r w:rsidR="009D267A">
        <w:t xml:space="preserve"> under trevliga former</w:t>
      </w:r>
      <w:r w:rsidR="007546B2">
        <w:t xml:space="preserve">. Se till att alla deltagarna känner sig välkomna och får ta plats. </w:t>
      </w:r>
      <w:r w:rsidR="000A4D60">
        <w:t xml:space="preserve">Kanske har alla ytterligare någon bekant att bjuda in? </w:t>
      </w:r>
      <w:r w:rsidR="00FE0BFA">
        <w:t>Sätt gärna e</w:t>
      </w:r>
      <w:r w:rsidR="000A4D60">
        <w:t xml:space="preserve">tt namn på gruppen (Klimatvalet med ortsnamnet efteråt?). </w:t>
      </w:r>
    </w:p>
    <w:p w14:paraId="1E854C1D" w14:textId="77777777" w:rsidR="00F47DDE" w:rsidRDefault="00F47DDE" w:rsidP="00E85559">
      <w:pPr>
        <w:ind w:firstLine="0"/>
      </w:pPr>
    </w:p>
    <w:p w14:paraId="00E37CEB" w14:textId="66107A09" w:rsidR="00A428D9" w:rsidRDefault="00F47DDE" w:rsidP="00E85559">
      <w:pPr>
        <w:ind w:firstLine="0"/>
      </w:pPr>
      <w:r>
        <w:t xml:space="preserve">2. </w:t>
      </w:r>
      <w:r w:rsidR="000A4D60">
        <w:t>Utbyt erfarenheter</w:t>
      </w:r>
      <w:r w:rsidR="00FE0BFA">
        <w:t>,</w:t>
      </w:r>
      <w:r w:rsidR="000A4D60">
        <w:t xml:space="preserve"> diskutera </w:t>
      </w:r>
      <w:r w:rsidR="00FE0BFA">
        <w:t xml:space="preserve">prioriterade frågor att lyfta och vilka </w:t>
      </w:r>
      <w:r w:rsidR="000A4D60">
        <w:t xml:space="preserve">aktiviteter ni vill göra inför valet. </w:t>
      </w:r>
      <w:r w:rsidR="00FE0BFA">
        <w:rPr>
          <w:rFonts w:cs="Arial"/>
        </w:rPr>
        <w:t xml:space="preserve">På </w:t>
      </w:r>
      <w:hyperlink r:id="rId21" w:history="1">
        <w:r w:rsidR="00FE0BFA" w:rsidRPr="00002BF8">
          <w:rPr>
            <w:rStyle w:val="Hyperlnk"/>
            <w:rFonts w:cs="Arial"/>
          </w:rPr>
          <w:t>www.klimatkollen.se</w:t>
        </w:r>
      </w:hyperlink>
      <w:r w:rsidR="00FE0BFA">
        <w:rPr>
          <w:rFonts w:cs="Arial"/>
        </w:rPr>
        <w:t xml:space="preserve"> </w:t>
      </w:r>
      <w:r w:rsidR="00717AA5">
        <w:rPr>
          <w:rFonts w:cs="Arial"/>
        </w:rPr>
        <w:t>finns fakta om kommunens utsläpp, ev. klimatplan, om det ställs klimatkrav vid upphandlingar och data om hållbara transporter. Gör en aktivitetslista, som gärna inbegriper en kartläggning av vad kommunen i dag gör, och klargör v</w:t>
      </w:r>
      <w:r w:rsidR="00FE0BFA">
        <w:rPr>
          <w:rFonts w:cs="Arial"/>
        </w:rPr>
        <w:t xml:space="preserve">em </w:t>
      </w:r>
      <w:r w:rsidR="00717AA5">
        <w:rPr>
          <w:rFonts w:cs="Arial"/>
        </w:rPr>
        <w:t xml:space="preserve">som gör </w:t>
      </w:r>
      <w:r w:rsidR="00FE0BFA">
        <w:rPr>
          <w:rFonts w:cs="Arial"/>
        </w:rPr>
        <w:t>vad</w:t>
      </w:r>
      <w:r w:rsidR="00717AA5">
        <w:rPr>
          <w:rFonts w:cs="Arial"/>
        </w:rPr>
        <w:t>.</w:t>
      </w:r>
      <w:r w:rsidR="00FE0BFA">
        <w:rPr>
          <w:rFonts w:cs="Arial"/>
        </w:rPr>
        <w:t xml:space="preserve"> </w:t>
      </w:r>
      <w:r w:rsidR="001C0101">
        <w:rPr>
          <w:rFonts w:cs="Arial"/>
        </w:rPr>
        <w:t>Kanske f</w:t>
      </w:r>
      <w:r w:rsidR="00FE0BFA">
        <w:t>inns andra klimatengagerade grupper eller föreningar på orten</w:t>
      </w:r>
      <w:r w:rsidR="00717AA5">
        <w:t xml:space="preserve"> att </w:t>
      </w:r>
      <w:r w:rsidR="00FE0BFA">
        <w:t>samarbeta</w:t>
      </w:r>
      <w:r w:rsidR="00717AA5">
        <w:t xml:space="preserve"> med</w:t>
      </w:r>
      <w:r w:rsidR="00FE0BFA">
        <w:t xml:space="preserve">? </w:t>
      </w:r>
      <w:r w:rsidR="00490B7C">
        <w:t xml:space="preserve">Påbörja gärna planeringen av de </w:t>
      </w:r>
      <w:r w:rsidR="009D267A">
        <w:t xml:space="preserve">första </w:t>
      </w:r>
      <w:r w:rsidR="0059327E">
        <w:t xml:space="preserve">två </w:t>
      </w:r>
      <w:r w:rsidR="009D267A">
        <w:t>aktivitet</w:t>
      </w:r>
      <w:r w:rsidR="0059327E">
        <w:t>erna på en gång</w:t>
      </w:r>
      <w:r w:rsidR="007546B2">
        <w:t>.</w:t>
      </w:r>
      <w:r w:rsidR="00717AA5">
        <w:t xml:space="preserve"> </w:t>
      </w:r>
    </w:p>
    <w:p w14:paraId="0D71D9C1" w14:textId="77777777" w:rsidR="00F47DDE" w:rsidRDefault="00F47DDE" w:rsidP="00E85559">
      <w:pPr>
        <w:ind w:firstLine="0"/>
      </w:pPr>
    </w:p>
    <w:p w14:paraId="5A7F3344" w14:textId="166BFF56" w:rsidR="0044477B" w:rsidRDefault="00F47DDE" w:rsidP="00E85559">
      <w:pPr>
        <w:ind w:firstLine="0"/>
      </w:pPr>
      <w:r>
        <w:t xml:space="preserve">4. </w:t>
      </w:r>
      <w:r w:rsidR="00420B96">
        <w:t xml:space="preserve">Utse </w:t>
      </w:r>
      <w:r w:rsidR="00717AA5">
        <w:t xml:space="preserve">en sammankallande och </w:t>
      </w:r>
      <w:r w:rsidR="00420B96">
        <w:t>en media-ansvarig som m</w:t>
      </w:r>
      <w:r w:rsidR="0044477B" w:rsidRPr="0044477B">
        <w:t>ejla</w:t>
      </w:r>
      <w:r w:rsidR="00420B96">
        <w:t>r</w:t>
      </w:r>
      <w:r w:rsidR="0044477B" w:rsidRPr="0044477B">
        <w:t xml:space="preserve"> </w:t>
      </w:r>
      <w:r w:rsidR="00420B96">
        <w:t>en</w:t>
      </w:r>
      <w:r w:rsidR="00351BF9">
        <w:t xml:space="preserve"> </w:t>
      </w:r>
      <w:proofErr w:type="spellStart"/>
      <w:r w:rsidR="00351BF9">
        <w:t>lokalreporter</w:t>
      </w:r>
      <w:proofErr w:type="spellEnd"/>
      <w:r w:rsidR="00351BF9">
        <w:t>/redaktion</w:t>
      </w:r>
      <w:r w:rsidR="0044477B" w:rsidRPr="0044477B">
        <w:t xml:space="preserve"> </w:t>
      </w:r>
      <w:r w:rsidR="00420B96">
        <w:t xml:space="preserve">och berättar om </w:t>
      </w:r>
      <w:r w:rsidR="0044477B" w:rsidRPr="0044477B">
        <w:t xml:space="preserve">att </w:t>
      </w:r>
      <w:r w:rsidR="00420B96">
        <w:t xml:space="preserve">er grupp </w:t>
      </w:r>
      <w:r w:rsidR="0044477B" w:rsidRPr="0044477B">
        <w:t xml:space="preserve">har bildats och fråga om de är intresserade av att </w:t>
      </w:r>
      <w:r w:rsidR="0044477B">
        <w:t xml:space="preserve">göra en intervju på </w:t>
      </w:r>
      <w:r w:rsidR="00351BF9">
        <w:t xml:space="preserve">ett passande </w:t>
      </w:r>
      <w:r w:rsidR="0044477B">
        <w:t>tema</w:t>
      </w:r>
      <w:r w:rsidR="00351BF9">
        <w:t>, typ</w:t>
      </w:r>
      <w:r w:rsidR="0044477B">
        <w:t xml:space="preserve"> ”Ny klimatgrupp vill </w:t>
      </w:r>
      <w:r w:rsidR="00351BF9">
        <w:t>att valet 202</w:t>
      </w:r>
      <w:r w:rsidR="00717AA5">
        <w:t>6</w:t>
      </w:r>
      <w:r w:rsidR="00351BF9">
        <w:t xml:space="preserve"> blir ett klimat</w:t>
      </w:r>
      <w:r w:rsidR="00420B96">
        <w:t>val. Gruppen har flera konkreta förslag på hur kommunen kan göra sin del av Parisavtalet</w:t>
      </w:r>
      <w:r w:rsidR="00351BF9">
        <w:t xml:space="preserve">”. När </w:t>
      </w:r>
      <w:hyperlink r:id="rId22" w:history="1">
        <w:r w:rsidR="00351BF9" w:rsidRPr="00351BF9">
          <w:rPr>
            <w:rStyle w:val="Hyperlnk"/>
          </w:rPr>
          <w:t>Klimatforum Hägersten-Älvsjö</w:t>
        </w:r>
      </w:hyperlink>
      <w:r w:rsidR="00351BF9">
        <w:t xml:space="preserve"> gjorde det (</w:t>
      </w:r>
      <w:hyperlink r:id="rId23" w:history="1">
        <w:r w:rsidR="00351BF9">
          <w:rPr>
            <w:rStyle w:val="Hyperlnk"/>
          </w:rPr>
          <w:t>s</w:t>
        </w:r>
        <w:r w:rsidR="00351BF9" w:rsidRPr="00351BF9">
          <w:rPr>
            <w:rStyle w:val="Hyperlnk"/>
          </w:rPr>
          <w:t xml:space="preserve">e </w:t>
        </w:r>
        <w:r w:rsidR="00351BF9">
          <w:rPr>
            <w:rStyle w:val="Hyperlnk"/>
          </w:rPr>
          <w:t>artikel</w:t>
        </w:r>
        <w:r w:rsidR="00351BF9" w:rsidRPr="00351BF9">
          <w:rPr>
            <w:rStyle w:val="Hyperlnk"/>
          </w:rPr>
          <w:t xml:space="preserve"> här</w:t>
        </w:r>
        <w:r w:rsidR="00351BF9">
          <w:rPr>
            <w:rStyle w:val="Hyperlnk"/>
          </w:rPr>
          <w:t>)</w:t>
        </w:r>
      </w:hyperlink>
      <w:r w:rsidR="00351BF9">
        <w:t xml:space="preserve"> hittade </w:t>
      </w:r>
      <w:proofErr w:type="gramStart"/>
      <w:r w:rsidR="00351BF9">
        <w:t>50-60</w:t>
      </w:r>
      <w:proofErr w:type="gramEnd"/>
      <w:r w:rsidR="00351BF9">
        <w:t xml:space="preserve"> andra klimatengagerade medborgare till gruppen.</w:t>
      </w:r>
    </w:p>
    <w:p w14:paraId="38C96F3B" w14:textId="77777777" w:rsidR="00F47DDE" w:rsidRPr="0044477B" w:rsidRDefault="00F47DDE" w:rsidP="00E85559">
      <w:pPr>
        <w:ind w:firstLine="0"/>
      </w:pPr>
    </w:p>
    <w:p w14:paraId="772C0BBD" w14:textId="1D2230D8" w:rsidR="0021719A" w:rsidRDefault="00F47DDE" w:rsidP="001C0101">
      <w:pPr>
        <w:ind w:firstLine="0"/>
      </w:pPr>
      <w:r>
        <w:t xml:space="preserve">5. </w:t>
      </w:r>
      <w:r w:rsidR="001C0101">
        <w:t>A</w:t>
      </w:r>
      <w:r w:rsidR="00211E24">
        <w:t>nmäl</w:t>
      </w:r>
      <w:r w:rsidR="00A75575">
        <w:t>a</w:t>
      </w:r>
      <w:r w:rsidR="00963ED4">
        <w:t xml:space="preserve"> </w:t>
      </w:r>
      <w:r w:rsidR="001C0101">
        <w:t xml:space="preserve">gärna </w:t>
      </w:r>
      <w:r w:rsidR="00211E24">
        <w:t xml:space="preserve">gruppen </w:t>
      </w:r>
      <w:r w:rsidR="00A75575">
        <w:t>till</w:t>
      </w:r>
      <w:r w:rsidR="00963ED4">
        <w:t xml:space="preserve"> nätverket Klimatsverige</w:t>
      </w:r>
      <w:r w:rsidR="0025481B">
        <w:t xml:space="preserve"> </w:t>
      </w:r>
      <w:r w:rsidR="00963ED4">
        <w:t>här</w:t>
      </w:r>
      <w:r w:rsidR="0025481B">
        <w:t xml:space="preserve"> </w:t>
      </w:r>
      <w:hyperlink r:id="rId24" w:history="1">
        <w:r w:rsidR="00963ED4" w:rsidRPr="00AA4287">
          <w:rPr>
            <w:rStyle w:val="Hyperlnk"/>
          </w:rPr>
          <w:t>https://klimatsverige.se/om-oss/organisation/anslut-dig-till-natverket-klimatsverige/</w:t>
        </w:r>
      </w:hyperlink>
      <w:r w:rsidR="001C0101">
        <w:t xml:space="preserve"> så</w:t>
      </w:r>
      <w:r w:rsidR="0025481B">
        <w:t xml:space="preserve"> kan fler hitta er</w:t>
      </w:r>
      <w:r w:rsidR="007546B2">
        <w:t>!</w:t>
      </w:r>
      <w:r w:rsidR="00717AA5">
        <w:t xml:space="preserve"> F</w:t>
      </w:r>
      <w:r w:rsidR="00A428D9" w:rsidRPr="008F55A4">
        <w:t xml:space="preserve">öreningen Klimatriksdagen </w:t>
      </w:r>
      <w:r w:rsidR="00717AA5">
        <w:t xml:space="preserve">har </w:t>
      </w:r>
      <w:r w:rsidR="00A428D9" w:rsidRPr="008F55A4">
        <w:t xml:space="preserve">en mötesplats för lokala grupper: Forum för Lokal Klimataktivism (FOLK), med </w:t>
      </w:r>
      <w:r w:rsidR="00717AA5">
        <w:t xml:space="preserve">digitala </w:t>
      </w:r>
      <w:r w:rsidR="00A428D9" w:rsidRPr="008F55A4">
        <w:t xml:space="preserve">seminarier </w:t>
      </w:r>
      <w:r w:rsidR="001C0101">
        <w:t xml:space="preserve">för att dela </w:t>
      </w:r>
      <w:r w:rsidR="00A428D9" w:rsidRPr="008F55A4">
        <w:t>goda exempel och erfarenhet</w:t>
      </w:r>
      <w:r w:rsidR="001C0101">
        <w:t>er</w:t>
      </w:r>
      <w:r w:rsidR="00A428D9" w:rsidRPr="008F55A4">
        <w:t xml:space="preserve">. </w:t>
      </w:r>
      <w:r w:rsidR="001C0101">
        <w:t>A</w:t>
      </w:r>
      <w:r w:rsidR="00A428D9" w:rsidRPr="008F55A4">
        <w:t xml:space="preserve">nmäl er här: </w:t>
      </w:r>
      <w:hyperlink r:id="rId25" w:history="1">
        <w:r w:rsidR="00A428D9" w:rsidRPr="004805D7">
          <w:rPr>
            <w:rStyle w:val="Hyperlnk"/>
          </w:rPr>
          <w:t>https://klimatriksdagen.se/folk/</w:t>
        </w:r>
      </w:hyperlink>
      <w:r w:rsidR="00A428D9">
        <w:t xml:space="preserve"> </w:t>
      </w:r>
      <w:r w:rsidR="00F27E41">
        <w:br/>
      </w:r>
      <w:r w:rsidR="00F27E41">
        <w:br/>
      </w:r>
    </w:p>
    <w:p w14:paraId="1EF205E8" w14:textId="10B7F010" w:rsidR="009D267A" w:rsidRPr="00A75575" w:rsidRDefault="009D267A" w:rsidP="006F13D2">
      <w:pPr>
        <w:pStyle w:val="Rubrik2"/>
        <w:rPr>
          <w:color w:val="auto"/>
          <w:sz w:val="36"/>
          <w:szCs w:val="36"/>
          <w:highlight w:val="lightGray"/>
        </w:rPr>
      </w:pPr>
      <w:bookmarkStart w:id="4" w:name="_Toc471508673"/>
      <w:bookmarkStart w:id="5" w:name="_Toc472922527"/>
      <w:bookmarkStart w:id="6" w:name="_Toc210673914"/>
      <w:r w:rsidRPr="00A75575">
        <w:rPr>
          <w:color w:val="auto"/>
          <w:sz w:val="36"/>
          <w:szCs w:val="36"/>
          <w:highlight w:val="lightGray"/>
        </w:rPr>
        <w:t>LÄGG ETT MEDBORGARFÖRSLAG</w:t>
      </w:r>
      <w:bookmarkEnd w:id="4"/>
      <w:bookmarkEnd w:id="5"/>
      <w:bookmarkEnd w:id="6"/>
    </w:p>
    <w:p w14:paraId="45D9477C" w14:textId="77777777" w:rsidR="00415439" w:rsidRDefault="00415439" w:rsidP="009D267A">
      <w:pPr>
        <w:rPr>
          <w:b/>
        </w:rPr>
      </w:pPr>
    </w:p>
    <w:p w14:paraId="24479ED2" w14:textId="666ED13E" w:rsidR="0048331E" w:rsidRDefault="00E37FD0" w:rsidP="002A2851">
      <w:pPr>
        <w:ind w:firstLine="0"/>
      </w:pPr>
      <w:r w:rsidRPr="00732741">
        <w:t xml:space="preserve">Genom att </w:t>
      </w:r>
      <w:r w:rsidR="002A2851">
        <w:t xml:space="preserve">det </w:t>
      </w:r>
      <w:r>
        <w:t>lägg</w:t>
      </w:r>
      <w:r w:rsidR="002A2851">
        <w:t>s</w:t>
      </w:r>
      <w:r w:rsidRPr="00732741">
        <w:t xml:space="preserve"> </w:t>
      </w:r>
      <w:r w:rsidR="002A2851">
        <w:t xml:space="preserve">nya </w:t>
      </w:r>
      <w:r w:rsidRPr="00732741">
        <w:t xml:space="preserve">medborgarförslag </w:t>
      </w:r>
      <w:r>
        <w:t xml:space="preserve">i ett stort antal kommuner </w:t>
      </w:r>
      <w:r w:rsidRPr="00732741">
        <w:t xml:space="preserve">kan vi påverka klimatpolitiken </w:t>
      </w:r>
      <w:r>
        <w:t xml:space="preserve">och samtidigt bilda opinion </w:t>
      </w:r>
      <w:r w:rsidR="002A2851">
        <w:t>i</w:t>
      </w:r>
      <w:r>
        <w:t xml:space="preserve"> lokala medier</w:t>
      </w:r>
      <w:r w:rsidRPr="00732741">
        <w:t xml:space="preserve"> </w:t>
      </w:r>
      <w:r>
        <w:t>över hela landet.</w:t>
      </w:r>
      <w:r w:rsidR="00FF1D0B">
        <w:t xml:space="preserve"> </w:t>
      </w:r>
      <w:r w:rsidR="002A2851">
        <w:t xml:space="preserve">Med </w:t>
      </w:r>
      <w:r w:rsidR="002A2851" w:rsidRPr="4B24603C">
        <w:rPr>
          <w:rFonts w:cs="Arial"/>
        </w:rPr>
        <w:t xml:space="preserve">ett medborgarförslag får man enkelt igång en </w:t>
      </w:r>
      <w:r w:rsidR="002A2851">
        <w:rPr>
          <w:rFonts w:cs="Arial"/>
        </w:rPr>
        <w:t xml:space="preserve">formell </w:t>
      </w:r>
      <w:r w:rsidR="002A2851" w:rsidRPr="4B24603C">
        <w:rPr>
          <w:rFonts w:cs="Arial"/>
        </w:rPr>
        <w:t xml:space="preserve">beslutsprocess inom kommunen. </w:t>
      </w:r>
      <w:r w:rsidR="002A2851">
        <w:t xml:space="preserve">Förslaget, som gruppen enas om, blir även en politisk plattform för </w:t>
      </w:r>
      <w:proofErr w:type="gramStart"/>
      <w:r w:rsidR="002A2851">
        <w:t>det fortsatta arbete</w:t>
      </w:r>
      <w:proofErr w:type="gramEnd"/>
      <w:r w:rsidR="002A2851">
        <w:t>. Det är det här vi vill uppnå!</w:t>
      </w:r>
      <w:r w:rsidR="002A2851">
        <w:br/>
      </w:r>
      <w:r w:rsidR="002A2851">
        <w:br/>
      </w:r>
      <w:r w:rsidR="002A2851">
        <w:rPr>
          <w:rFonts w:cs="Arial"/>
        </w:rPr>
        <w:t>M</w:t>
      </w:r>
      <w:r w:rsidR="002A2851" w:rsidRPr="4B24603C">
        <w:rPr>
          <w:rFonts w:cs="Arial"/>
        </w:rPr>
        <w:t>edborgarförslag</w:t>
      </w:r>
      <w:r w:rsidR="002A2851">
        <w:rPr>
          <w:rFonts w:cs="Arial"/>
        </w:rPr>
        <w:t xml:space="preserve">, som läggs </w:t>
      </w:r>
      <w:r w:rsidR="002A2851" w:rsidRPr="4B24603C">
        <w:rPr>
          <w:rFonts w:cs="Arial"/>
        </w:rPr>
        <w:t xml:space="preserve">under ett valår, kan även </w:t>
      </w:r>
      <w:r w:rsidR="002A2851">
        <w:rPr>
          <w:rFonts w:cs="Arial"/>
        </w:rPr>
        <w:t xml:space="preserve">få </w:t>
      </w:r>
      <w:r w:rsidR="002A2851" w:rsidRPr="4B24603C">
        <w:rPr>
          <w:rFonts w:cs="Arial"/>
        </w:rPr>
        <w:t xml:space="preserve">partierna </w:t>
      </w:r>
      <w:r w:rsidR="002A2851">
        <w:rPr>
          <w:rFonts w:cs="Arial"/>
        </w:rPr>
        <w:t xml:space="preserve">att </w:t>
      </w:r>
      <w:r w:rsidR="002A2851" w:rsidRPr="4B24603C">
        <w:rPr>
          <w:rFonts w:cs="Arial"/>
        </w:rPr>
        <w:t xml:space="preserve">snappa upp förslag och bli en del av deras löften inför och under valrörelsen. </w:t>
      </w:r>
      <w:r w:rsidR="002A2851">
        <w:rPr>
          <w:rFonts w:cs="Arial"/>
        </w:rPr>
        <w:t xml:space="preserve">Att många kommuner har antagit </w:t>
      </w:r>
      <w:r w:rsidR="00490B7C">
        <w:t>koldioxidbudgetar</w:t>
      </w:r>
      <w:r w:rsidR="002A2851">
        <w:t>, är bland annat ett resultat av att det har lagts många</w:t>
      </w:r>
      <w:r w:rsidR="00E0489B">
        <w:t xml:space="preserve"> m</w:t>
      </w:r>
      <w:r w:rsidR="00490B7C">
        <w:t>edborgarförslag</w:t>
      </w:r>
      <w:r w:rsidR="002A2851">
        <w:t xml:space="preserve"> om just det.</w:t>
      </w:r>
      <w:r w:rsidR="002A2851">
        <w:br/>
      </w:r>
    </w:p>
    <w:p w14:paraId="26468ADF" w14:textId="634950A8" w:rsidR="00ED56F3" w:rsidRPr="00187589" w:rsidRDefault="00E0489B" w:rsidP="00ED56F3">
      <w:pPr>
        <w:ind w:firstLine="0"/>
      </w:pPr>
      <w:r>
        <w:t xml:space="preserve">Några kommuner är indelade i </w:t>
      </w:r>
      <w:hyperlink r:id="rId26" w:history="1">
        <w:r w:rsidRPr="00E0489B">
          <w:rPr>
            <w:rStyle w:val="Hyperlnk"/>
          </w:rPr>
          <w:t>kommundelsnämnd</w:t>
        </w:r>
        <w:r>
          <w:rPr>
            <w:rStyle w:val="Hyperlnk"/>
          </w:rPr>
          <w:t>er</w:t>
        </w:r>
        <w:r w:rsidRPr="00E0489B">
          <w:rPr>
            <w:rStyle w:val="Hyperlnk"/>
          </w:rPr>
          <w:t xml:space="preserve"> eller stadsdelsnämn</w:t>
        </w:r>
        <w:r>
          <w:rPr>
            <w:rStyle w:val="Hyperlnk"/>
          </w:rPr>
          <w:t>der</w:t>
        </w:r>
      </w:hyperlink>
      <w:r>
        <w:t xml:space="preserve">. I exempelvis Stockholm kan man bara lägga </w:t>
      </w:r>
      <w:r w:rsidR="00490B7C">
        <w:t xml:space="preserve">medborgarförslag på stadsdelsnivå, vars mandat/rådighet är begränsat. </w:t>
      </w:r>
      <w:r>
        <w:t xml:space="preserve">Tidigare erfarenheter från bland annat Klimatvalet Skarpnäck tyder på att det är </w:t>
      </w:r>
      <w:r w:rsidR="00490B7C">
        <w:t xml:space="preserve">bättre </w:t>
      </w:r>
      <w:r>
        <w:t>att</w:t>
      </w:r>
      <w:r w:rsidR="00490B7C">
        <w:t xml:space="preserve"> samordna sig med andra klimatgrupper i staden för att tillsammans påverka nämnder, borgarråd, budget etc.</w:t>
      </w:r>
      <w:r w:rsidR="00FB57DA">
        <w:t xml:space="preserve"> </w:t>
      </w:r>
      <w:r w:rsidR="00ED56F3">
        <w:br/>
      </w:r>
      <w:r w:rsidR="00ED56F3">
        <w:br/>
      </w:r>
      <w:r w:rsidR="00ED56F3">
        <w:rPr>
          <w:b/>
        </w:rPr>
        <w:t>Nedan</w:t>
      </w:r>
      <w:r w:rsidR="00ED56F3" w:rsidRPr="00415439">
        <w:rPr>
          <w:b/>
        </w:rPr>
        <w:t xml:space="preserve"> </w:t>
      </w:r>
      <w:r w:rsidR="001C722B">
        <w:rPr>
          <w:b/>
        </w:rPr>
        <w:t>finns</w:t>
      </w:r>
      <w:r w:rsidR="00ED56F3" w:rsidRPr="00415439">
        <w:rPr>
          <w:b/>
        </w:rPr>
        <w:t xml:space="preserve">: </w:t>
      </w:r>
      <w:r w:rsidR="00ED56F3">
        <w:rPr>
          <w:b/>
        </w:rPr>
        <w:br/>
      </w:r>
      <w:r w:rsidR="00ED56F3">
        <w:t>1. Tips och strategi: Gör så här</w:t>
      </w:r>
      <w:r w:rsidR="00ED56F3">
        <w:br/>
        <w:t>2</w:t>
      </w:r>
      <w:r w:rsidR="00ED56F3" w:rsidRPr="00FF1D0B">
        <w:t xml:space="preserve">. </w:t>
      </w:r>
      <w:r w:rsidR="00ED56F3">
        <w:t>Utkast till m</w:t>
      </w:r>
      <w:r w:rsidR="00ED56F3" w:rsidRPr="00A75082">
        <w:t xml:space="preserve">edborgarförslag </w:t>
      </w:r>
      <w:r w:rsidR="00ED56F3">
        <w:t xml:space="preserve">till </w:t>
      </w:r>
      <w:r w:rsidR="00ED56F3" w:rsidRPr="00A75082">
        <w:t>kommun</w:t>
      </w:r>
      <w:r w:rsidR="00ED56F3">
        <w:t>er</w:t>
      </w:r>
    </w:p>
    <w:p w14:paraId="7B4A497A" w14:textId="5E121FBC" w:rsidR="00ED56F3" w:rsidRDefault="00ED56F3" w:rsidP="00ED56F3">
      <w:pPr>
        <w:ind w:firstLine="0"/>
      </w:pPr>
      <w:r>
        <w:t>3</w:t>
      </w:r>
      <w:r w:rsidRPr="00A75082">
        <w:t xml:space="preserve">. </w:t>
      </w:r>
      <w:r>
        <w:t>Utkast till pressmeddelande</w:t>
      </w:r>
      <w:r w:rsidRPr="00A75082">
        <w:t xml:space="preserve"> </w:t>
      </w:r>
    </w:p>
    <w:p w14:paraId="062D1179" w14:textId="37A800AF" w:rsidR="003F1B43" w:rsidRDefault="00ED56F3" w:rsidP="00ED56F3">
      <w:pPr>
        <w:ind w:firstLine="0"/>
      </w:pPr>
      <w:r>
        <w:t>4</w:t>
      </w:r>
      <w:r w:rsidRPr="00A75082">
        <w:t xml:space="preserve">. </w:t>
      </w:r>
      <w:r>
        <w:t>Utkast till debatta</w:t>
      </w:r>
      <w:r w:rsidRPr="00A75082">
        <w:t>rtikel</w:t>
      </w:r>
      <w:r>
        <w:t>/i</w:t>
      </w:r>
      <w:r w:rsidRPr="00A75082">
        <w:t>nsändar</w:t>
      </w:r>
      <w:r>
        <w:t>e</w:t>
      </w:r>
    </w:p>
    <w:p w14:paraId="3376DDBC" w14:textId="63486640" w:rsidR="003F1B43" w:rsidRPr="00FB57DA" w:rsidRDefault="001C722B" w:rsidP="001C722B">
      <w:pPr>
        <w:pStyle w:val="Rubrik3"/>
      </w:pPr>
      <w:r>
        <w:lastRenderedPageBreak/>
        <w:br/>
      </w:r>
      <w:bookmarkStart w:id="7" w:name="_Toc210673915"/>
      <w:r>
        <w:t xml:space="preserve">Tips och strategi: </w:t>
      </w:r>
      <w:r w:rsidR="003F1B43" w:rsidRPr="00FB57DA">
        <w:t>Gör så här</w:t>
      </w:r>
      <w:bookmarkEnd w:id="7"/>
    </w:p>
    <w:p w14:paraId="49335E73" w14:textId="20368DB1" w:rsidR="0048331E" w:rsidRDefault="003F1B43" w:rsidP="00807C8D">
      <w:pPr>
        <w:ind w:firstLine="0"/>
      </w:pPr>
      <w:r>
        <w:t xml:space="preserve">1. </w:t>
      </w:r>
      <w:r w:rsidR="002A2851">
        <w:t>K</w:t>
      </w:r>
      <w:r w:rsidR="000E1F10">
        <w:t>ika på förslaget till medborgarförslag nedan</w:t>
      </w:r>
      <w:r w:rsidR="002A2851">
        <w:t xml:space="preserve">, kolla er kommun på </w:t>
      </w:r>
      <w:hyperlink r:id="rId27" w:history="1">
        <w:r w:rsidR="002A2851" w:rsidRPr="00002BF8">
          <w:rPr>
            <w:rStyle w:val="Hyperlnk"/>
          </w:rPr>
          <w:t>www.klimatkollen.se</w:t>
        </w:r>
      </w:hyperlink>
      <w:r w:rsidR="002A2851">
        <w:t xml:space="preserve"> </w:t>
      </w:r>
      <w:r w:rsidR="000E1F10">
        <w:t xml:space="preserve">och </w:t>
      </w:r>
      <w:r w:rsidR="00D7437A">
        <w:t>läsa in er på vad</w:t>
      </w:r>
      <w:r w:rsidRPr="00E37FD0">
        <w:t xml:space="preserve"> kommunen </w:t>
      </w:r>
      <w:r>
        <w:t xml:space="preserve">i dag </w:t>
      </w:r>
      <w:r w:rsidRPr="00E37FD0">
        <w:t xml:space="preserve">gör </w:t>
      </w:r>
      <w:r>
        <w:t xml:space="preserve">för att ställa om </w:t>
      </w:r>
      <w:r w:rsidRPr="00E37FD0">
        <w:t>och vad kommunen skulle kunna göra</w:t>
      </w:r>
      <w:r w:rsidR="00D7437A">
        <w:t xml:space="preserve"> mer</w:t>
      </w:r>
      <w:r w:rsidRPr="00E37FD0">
        <w:t xml:space="preserve"> för att </w:t>
      </w:r>
      <w:r w:rsidR="000E1F10">
        <w:t>minska utsläppen</w:t>
      </w:r>
      <w:r>
        <w:t>.</w:t>
      </w:r>
      <w:r w:rsidRPr="00E37FD0">
        <w:t xml:space="preserve"> </w:t>
      </w:r>
    </w:p>
    <w:p w14:paraId="734155B3" w14:textId="77777777" w:rsidR="0048331E" w:rsidRDefault="0048331E" w:rsidP="00807C8D">
      <w:pPr>
        <w:ind w:firstLine="0"/>
      </w:pPr>
    </w:p>
    <w:p w14:paraId="31B78AC7" w14:textId="461FB446" w:rsidR="005E6DF4" w:rsidRDefault="006E5120" w:rsidP="006E5120">
      <w:pPr>
        <w:ind w:firstLine="0"/>
      </w:pPr>
      <w:r>
        <w:t xml:space="preserve">2. </w:t>
      </w:r>
      <w:r w:rsidR="00411900">
        <w:t xml:space="preserve">Anpassa </w:t>
      </w:r>
      <w:r w:rsidR="00ED56F3">
        <w:t xml:space="preserve">nedan </w:t>
      </w:r>
      <w:r w:rsidR="00411900">
        <w:t>medborgarförslag</w:t>
      </w:r>
      <w:r w:rsidR="00ED56F3">
        <w:t xml:space="preserve"> eller skriv ett nytt</w:t>
      </w:r>
      <w:r w:rsidR="00411900">
        <w:t xml:space="preserve"> så det passar er kommun</w:t>
      </w:r>
      <w:r w:rsidR="00ED56F3">
        <w:t>.</w:t>
      </w:r>
      <w:r w:rsidR="00411900">
        <w:t xml:space="preserve"> </w:t>
      </w:r>
      <w:r w:rsidR="00EB093D">
        <w:t xml:space="preserve">Har kommunen redan en </w:t>
      </w:r>
      <w:r w:rsidR="00766674">
        <w:t>klimatplan (eller motsvarande)</w:t>
      </w:r>
      <w:r w:rsidR="00ED56F3">
        <w:t>?</w:t>
      </w:r>
      <w:r w:rsidR="00EB093D">
        <w:t xml:space="preserve"> </w:t>
      </w:r>
      <w:r w:rsidR="00ED56F3">
        <w:t>Ä</w:t>
      </w:r>
      <w:r w:rsidR="00766674">
        <w:t xml:space="preserve">r </w:t>
      </w:r>
      <w:r w:rsidR="00ED56F3">
        <w:t>målen</w:t>
      </w:r>
      <w:r w:rsidR="00EB093D">
        <w:t xml:space="preserve"> </w:t>
      </w:r>
      <w:r w:rsidR="00766674">
        <w:t>tillräcklig</w:t>
      </w:r>
      <w:r w:rsidR="00ED56F3">
        <w:t>a</w:t>
      </w:r>
      <w:r w:rsidR="00766674">
        <w:t xml:space="preserve">? </w:t>
      </w:r>
      <w:r w:rsidR="00ED56F3">
        <w:t xml:space="preserve">Har uppföljningar gjorts? Vilka åtgärder saknas? Tänk på att </w:t>
      </w:r>
      <w:r w:rsidR="005F16F9" w:rsidRPr="005F16F9">
        <w:t xml:space="preserve">kommunen </w:t>
      </w:r>
      <w:r w:rsidR="00ED56F3">
        <w:t xml:space="preserve">måste </w:t>
      </w:r>
      <w:r w:rsidR="005F16F9" w:rsidRPr="005F16F9">
        <w:t>ha</w:t>
      </w:r>
      <w:r w:rsidR="005F16F9">
        <w:t xml:space="preserve"> rådighet</w:t>
      </w:r>
      <w:r w:rsidR="00766674">
        <w:t xml:space="preserve"> över</w:t>
      </w:r>
      <w:r w:rsidR="00ED56F3">
        <w:t xml:space="preserve"> de förslag ni lämnar</w:t>
      </w:r>
      <w:r w:rsidR="005F16F9" w:rsidRPr="005F16F9">
        <w:t xml:space="preserve">. </w:t>
      </w:r>
      <w:r w:rsidR="000E1F10">
        <w:t xml:space="preserve">Ni kan också dela upp förslagen i olika medborgarförslag. </w:t>
      </w:r>
    </w:p>
    <w:p w14:paraId="3090D4A8" w14:textId="6CC04E4E" w:rsidR="00411900" w:rsidRDefault="005E6DF4" w:rsidP="00807C8D">
      <w:pPr>
        <w:ind w:firstLine="0"/>
      </w:pPr>
      <w:r>
        <w:br/>
      </w:r>
      <w:r w:rsidR="006E5120">
        <w:t>3</w:t>
      </w:r>
      <w:r w:rsidR="00411900">
        <w:t xml:space="preserve">. </w:t>
      </w:r>
      <w:r w:rsidR="000E1F10">
        <w:t xml:space="preserve">Ändra </w:t>
      </w:r>
      <w:proofErr w:type="spellStart"/>
      <w:r w:rsidR="00411900">
        <w:rPr>
          <w:shd w:val="clear" w:color="auto" w:fill="FFFF00"/>
        </w:rPr>
        <w:t>gulmarkerat</w:t>
      </w:r>
      <w:proofErr w:type="spellEnd"/>
      <w:r w:rsidR="00411900">
        <w:t xml:space="preserve"> i medborgarförslaget </w:t>
      </w:r>
      <w:r w:rsidR="000E1F10">
        <w:t xml:space="preserve">(och ta bort färgen) </w:t>
      </w:r>
      <w:r w:rsidR="00411900">
        <w:t xml:space="preserve">och lägg till alla som skriver under med deras boendeadresser. Alla måste vara skrivna i kommunen. Det är sällan nödvändigt att sätta sin namnteckning fysiskt. </w:t>
      </w:r>
    </w:p>
    <w:p w14:paraId="13838707" w14:textId="58392C2E" w:rsidR="003F1B43" w:rsidRDefault="00411900" w:rsidP="00411900">
      <w:r>
        <w:br/>
      </w:r>
      <w:r w:rsidR="006E5120">
        <w:t>4</w:t>
      </w:r>
      <w:r>
        <w:t xml:space="preserve">. De flesta, men inte alla, kommuner har ett formellt system med medborgarförslag. Saknas det ställ i så fall förslaget till kommundirektören och kommunstyrelsens ordförande. </w:t>
      </w:r>
      <w:r w:rsidR="000E1F10">
        <w:t xml:space="preserve">Skicka gärna en kopia till alla partier i kommunen, så kan enskilda partier själva lyfta </w:t>
      </w:r>
      <w:r w:rsidR="00ED56F3">
        <w:t xml:space="preserve">förslagen och </w:t>
      </w:r>
      <w:r w:rsidR="000E1F10">
        <w:t>följa upp frågorna.</w:t>
      </w:r>
      <w:r>
        <w:br/>
      </w:r>
      <w:r>
        <w:br/>
      </w:r>
      <w:r w:rsidR="006E5120">
        <w:t>5</w:t>
      </w:r>
      <w:r>
        <w:t xml:space="preserve">. Gå in på kommunens hemsida för att hitta e-postadresser. Mejla </w:t>
      </w:r>
      <w:r w:rsidR="003F1B43">
        <w:t xml:space="preserve">in </w:t>
      </w:r>
      <w:r>
        <w:t>ert förslag</w:t>
      </w:r>
      <w:r w:rsidR="003F1B43">
        <w:t xml:space="preserve">. </w:t>
      </w:r>
    </w:p>
    <w:p w14:paraId="7C2D2610" w14:textId="6A93858D" w:rsidR="001E3ECE" w:rsidRDefault="003F1B43" w:rsidP="001E3ECE">
      <w:r>
        <w:br/>
      </w:r>
      <w:r w:rsidR="006E5120">
        <w:t>6</w:t>
      </w:r>
      <w:r>
        <w:t xml:space="preserve">. </w:t>
      </w:r>
      <w:r w:rsidR="001E3ECE" w:rsidRPr="00CB0F7D">
        <w:rPr>
          <w:rFonts w:cs="Arial"/>
        </w:rPr>
        <w:t xml:space="preserve">När ni har skickat in ert medborgarförslag till kommunen är det en nyhet i sig. </w:t>
      </w:r>
      <w:r>
        <w:t>S</w:t>
      </w:r>
      <w:r w:rsidR="00411900">
        <w:t xml:space="preserve">prid </w:t>
      </w:r>
      <w:r w:rsidR="001E3ECE">
        <w:t>det</w:t>
      </w:r>
      <w:r>
        <w:t xml:space="preserve"> brett</w:t>
      </w:r>
      <w:r w:rsidR="00411900">
        <w:t>.</w:t>
      </w:r>
      <w:r>
        <w:t xml:space="preserve"> </w:t>
      </w:r>
      <w:r w:rsidR="001C722B">
        <w:t xml:space="preserve">Tänk både lokalpressen och sociala medier. </w:t>
      </w:r>
      <w:r w:rsidR="001E3ECE">
        <w:t xml:space="preserve">Har ni tid, är det bra att förbereda en </w:t>
      </w:r>
      <w:hyperlink r:id="rId28" w:history="1">
        <w:r w:rsidR="001E3ECE" w:rsidRPr="001E3ECE">
          <w:rPr>
            <w:rStyle w:val="Hyperlnk"/>
            <w:bCs/>
          </w:rPr>
          <w:t>digital namninsamling</w:t>
        </w:r>
      </w:hyperlink>
      <w:r w:rsidR="001E3ECE">
        <w:rPr>
          <w:bCs/>
        </w:rPr>
        <w:t xml:space="preserve"> innan ni börjar sprida brett – och </w:t>
      </w:r>
      <w:r w:rsidR="001E3ECE">
        <w:t xml:space="preserve">uppmuntra kommunens invånare att skriva under. Meddela politiker och pressen om ni får </w:t>
      </w:r>
      <w:r w:rsidR="00C2669C">
        <w:t xml:space="preserve">ett </w:t>
      </w:r>
      <w:r w:rsidR="001E3ECE">
        <w:t>stort stöd för förslaget.</w:t>
      </w:r>
    </w:p>
    <w:p w14:paraId="4D973A6F" w14:textId="554ADC1C" w:rsidR="001C722B" w:rsidRPr="00CB0F7D" w:rsidRDefault="001C722B" w:rsidP="001C722B">
      <w:pPr>
        <w:rPr>
          <w:rFonts w:cs="Arial"/>
        </w:rPr>
      </w:pPr>
      <w:r>
        <w:br/>
        <w:t xml:space="preserve">7. </w:t>
      </w:r>
      <w:r w:rsidR="00ED56F3" w:rsidRPr="00CB0F7D">
        <w:rPr>
          <w:rFonts w:cs="Arial"/>
        </w:rPr>
        <w:t>Gör en lista över medier som rapporterar om vad som sker i kommunen och leta upp mejladresser till redaktionerna</w:t>
      </w:r>
      <w:r w:rsidR="001E3ECE">
        <w:rPr>
          <w:rFonts w:cs="Arial"/>
        </w:rPr>
        <w:t xml:space="preserve"> och</w:t>
      </w:r>
      <w:r w:rsidR="00ED56F3" w:rsidRPr="00CB0F7D">
        <w:rPr>
          <w:rFonts w:cs="Arial"/>
        </w:rPr>
        <w:t xml:space="preserve"> enskilda journalister. Tänk gratistidningar, betaltidningar, lokalradio, lokal-tv</w:t>
      </w:r>
      <w:r>
        <w:rPr>
          <w:rFonts w:cs="Arial"/>
        </w:rPr>
        <w:t>,</w:t>
      </w:r>
      <w:r w:rsidR="00ED56F3" w:rsidRPr="00CB0F7D">
        <w:rPr>
          <w:rFonts w:cs="Arial"/>
        </w:rPr>
        <w:t xml:space="preserve"> nyhetssajter.</w:t>
      </w:r>
      <w:r w:rsidR="00ED56F3" w:rsidRPr="00CB0F7D">
        <w:rPr>
          <w:rFonts w:cs="Arial"/>
        </w:rPr>
        <w:br/>
      </w:r>
      <w:r w:rsidR="00ED56F3" w:rsidRPr="00CB0F7D">
        <w:rPr>
          <w:rFonts w:cs="Arial"/>
        </w:rPr>
        <w:br/>
      </w:r>
      <w:r>
        <w:rPr>
          <w:rFonts w:cs="Arial"/>
        </w:rPr>
        <w:t xml:space="preserve">8. Se mallen för pressmeddelande nedan. Ändra så det passar </w:t>
      </w:r>
      <w:r w:rsidR="00C2669C">
        <w:rPr>
          <w:rFonts w:cs="Arial"/>
        </w:rPr>
        <w:t xml:space="preserve">ert medborgarförslag och er kommun </w:t>
      </w:r>
      <w:r>
        <w:rPr>
          <w:rFonts w:cs="Arial"/>
        </w:rPr>
        <w:t>(</w:t>
      </w:r>
      <w:r w:rsidR="00C2669C">
        <w:rPr>
          <w:rFonts w:cs="Arial"/>
        </w:rPr>
        <w:t>det</w:t>
      </w:r>
      <w:r>
        <w:rPr>
          <w:rFonts w:cs="Arial"/>
        </w:rPr>
        <w:t xml:space="preserve"> </w:t>
      </w:r>
      <w:r w:rsidRPr="00CB0F7D">
        <w:rPr>
          <w:rFonts w:cs="Arial"/>
          <w:highlight w:val="yellow"/>
        </w:rPr>
        <w:t>gulmarkerade</w:t>
      </w:r>
      <w:r>
        <w:rPr>
          <w:rFonts w:cs="Arial"/>
        </w:rPr>
        <w:t>)</w:t>
      </w:r>
      <w:r w:rsidRPr="00CB0F7D">
        <w:rPr>
          <w:rFonts w:cs="Arial"/>
        </w:rPr>
        <w:t xml:space="preserve">. Citaten i pressmeddelandet kan delas upp på olika </w:t>
      </w:r>
      <w:r>
        <w:rPr>
          <w:rFonts w:cs="Arial"/>
        </w:rPr>
        <w:t>tales</w:t>
      </w:r>
      <w:r w:rsidRPr="00CB0F7D">
        <w:rPr>
          <w:rFonts w:cs="Arial"/>
        </w:rPr>
        <w:t xml:space="preserve">personer om ni är flera som skriver under medborgarförslaget. </w:t>
      </w:r>
    </w:p>
    <w:p w14:paraId="7749C61C" w14:textId="77777777" w:rsidR="001C722B" w:rsidRDefault="001C722B" w:rsidP="001C722B">
      <w:pPr>
        <w:rPr>
          <w:rFonts w:cs="Arial"/>
        </w:rPr>
      </w:pPr>
    </w:p>
    <w:p w14:paraId="5BE563D9" w14:textId="1FC4446F" w:rsidR="00ED56F3" w:rsidRPr="00CB0F7D" w:rsidRDefault="001E3ECE" w:rsidP="001E3ECE">
      <w:pPr>
        <w:ind w:firstLine="0"/>
        <w:rPr>
          <w:rFonts w:cs="Arial"/>
        </w:rPr>
      </w:pPr>
      <w:r>
        <w:rPr>
          <w:rFonts w:cs="Arial"/>
        </w:rPr>
        <w:t>9</w:t>
      </w:r>
      <w:r w:rsidR="00ED56F3" w:rsidRPr="00CB0F7D">
        <w:rPr>
          <w:rFonts w:cs="Arial"/>
        </w:rPr>
        <w:t xml:space="preserve">. Om en journalist ringer: </w:t>
      </w:r>
      <w:r w:rsidR="00C2669C" w:rsidRPr="000B2335">
        <w:rPr>
          <w:rFonts w:cs="Arial"/>
        </w:rPr>
        <w:t xml:space="preserve">Be att få återkomma, kanske en timme senare, och passa på att fråga vilka frågor journalisten vill ställa. Anteckna frågorna! Nu finns tid att samla tankarna. Vad i medborgarförslaget och pressmeddelandet vill ni lyfta? </w:t>
      </w:r>
      <w:r w:rsidR="00C2669C">
        <w:rPr>
          <w:rFonts w:cs="Arial"/>
        </w:rPr>
        <w:t xml:space="preserve">Skriv ner t ex tre budskap. </w:t>
      </w:r>
      <w:r w:rsidR="00ED56F3" w:rsidRPr="00CB0F7D">
        <w:rPr>
          <w:rFonts w:cs="Arial"/>
        </w:rPr>
        <w:t xml:space="preserve">Här finns </w:t>
      </w:r>
      <w:hyperlink r:id="rId29" w:history="1">
        <w:r w:rsidR="00ED56F3" w:rsidRPr="00C2669C">
          <w:rPr>
            <w:rStyle w:val="Hyperlnk"/>
            <w:rFonts w:cs="Arial"/>
          </w:rPr>
          <w:t>tips inför journalistsamtalet</w:t>
        </w:r>
      </w:hyperlink>
      <w:r w:rsidR="00ED56F3" w:rsidRPr="00CB0F7D">
        <w:rPr>
          <w:rFonts w:cs="Arial"/>
        </w:rPr>
        <w:t>.</w:t>
      </w:r>
    </w:p>
    <w:p w14:paraId="03F11291" w14:textId="3C8F1A3D" w:rsidR="00E37FD0" w:rsidRDefault="00E37FD0" w:rsidP="00C2669C">
      <w:pPr>
        <w:ind w:firstLine="0"/>
      </w:pPr>
    </w:p>
    <w:p w14:paraId="05706E84" w14:textId="5680E294" w:rsidR="00C2669C" w:rsidRPr="000B2335" w:rsidRDefault="00C2669C" w:rsidP="00C2669C">
      <w:pPr>
        <w:ind w:firstLine="0"/>
        <w:contextualSpacing/>
        <w:rPr>
          <w:rFonts w:cs="Arial"/>
          <w:szCs w:val="22"/>
        </w:rPr>
      </w:pPr>
      <w:r>
        <w:t xml:space="preserve">10. </w:t>
      </w:r>
      <w:r w:rsidRPr="000B2335">
        <w:rPr>
          <w:rFonts w:cs="Arial"/>
          <w:szCs w:val="22"/>
        </w:rPr>
        <w:t>Hinner ni, använd gärna sociala medier och mobilen för att få kontakt med politiker och tjänstepersoner i kommunen. Ställ frågor om vad de tycker om ert medborgarförslag och när ett beslut kommer att fattas. Berätta varför ni tycker det är viktigt.</w:t>
      </w:r>
    </w:p>
    <w:p w14:paraId="18226B87" w14:textId="3585DF42" w:rsidR="00ED56F3" w:rsidRDefault="00C2669C" w:rsidP="00ED56F3">
      <w:pPr>
        <w:ind w:firstLine="0"/>
      </w:pPr>
      <w:r>
        <w:br/>
      </w:r>
      <w:r w:rsidR="00ED56F3">
        <w:t>1</w:t>
      </w:r>
      <w:r>
        <w:t>1</w:t>
      </w:r>
      <w:r w:rsidR="00ED56F3">
        <w:t xml:space="preserve">. </w:t>
      </w:r>
      <w:r w:rsidR="00ED56F3" w:rsidRPr="00CB0F7D">
        <w:t xml:space="preserve">Några veckor innan kommunen ska </w:t>
      </w:r>
      <w:r>
        <w:t>fatta</w:t>
      </w:r>
      <w:r w:rsidR="00ED56F3" w:rsidRPr="00CB0F7D">
        <w:t xml:space="preserve"> beslut om medborgarförslaget är det bra att skicka en insändare/debattartikel till medierna. Ni kan vara flera som skriver under artikeln.</w:t>
      </w:r>
      <w:r>
        <w:t xml:space="preserve"> </w:t>
      </w:r>
      <w:r w:rsidRPr="00CB0F7D">
        <w:t xml:space="preserve">Kolla med redaktionerna i förväg hur många tecken, inklusive </w:t>
      </w:r>
      <w:r>
        <w:t>blanksteg</w:t>
      </w:r>
      <w:r w:rsidRPr="00CB0F7D">
        <w:t xml:space="preserve">, </w:t>
      </w:r>
      <w:r w:rsidRPr="00CB0F7D">
        <w:lastRenderedPageBreak/>
        <w:t xml:space="preserve">artikeln ska vara. </w:t>
      </w:r>
      <w:r w:rsidR="00ED56F3" w:rsidRPr="00CB0F7D">
        <w:t xml:space="preserve">Ändra </w:t>
      </w:r>
      <w:r>
        <w:t xml:space="preserve">i mallen för insändaren/debattartikeln så det passar ert medborgarförslag, maxlängd för artikeln samt </w:t>
      </w:r>
      <w:proofErr w:type="spellStart"/>
      <w:r w:rsidR="00ED56F3" w:rsidRPr="00CB0F7D">
        <w:rPr>
          <w:shd w:val="clear" w:color="auto" w:fill="FFFF00"/>
        </w:rPr>
        <w:t>gulmarkerat</w:t>
      </w:r>
      <w:proofErr w:type="spellEnd"/>
      <w:r w:rsidR="00ED56F3" w:rsidRPr="00CB0F7D">
        <w:t xml:space="preserve">. </w:t>
      </w:r>
    </w:p>
    <w:p w14:paraId="22CFC76D" w14:textId="77777777" w:rsidR="00ED56F3" w:rsidRDefault="00ED56F3" w:rsidP="00E37FD0"/>
    <w:p w14:paraId="52620843" w14:textId="5037F6D7" w:rsidR="00E37FD0" w:rsidRDefault="00E37FD0" w:rsidP="00C84731">
      <w:pPr>
        <w:ind w:firstLine="0"/>
      </w:pPr>
    </w:p>
    <w:p w14:paraId="5B9CBB7C" w14:textId="57BC4BF9" w:rsidR="00791745" w:rsidRPr="0092635D" w:rsidRDefault="00D55687" w:rsidP="0092635D">
      <w:pPr>
        <w:ind w:firstLine="0"/>
        <w:rPr>
          <w:b/>
        </w:rPr>
      </w:pPr>
      <w:r>
        <w:br/>
      </w:r>
      <w:r w:rsidR="006F4A37">
        <w:rPr>
          <w:b/>
        </w:rPr>
        <w:t xml:space="preserve"> </w:t>
      </w:r>
    </w:p>
    <w:p w14:paraId="047B96FE" w14:textId="765BED15" w:rsidR="00FB57DA" w:rsidRPr="00D55687" w:rsidRDefault="00FB57DA" w:rsidP="00D55687">
      <w:pPr>
        <w:pStyle w:val="Rubrik3"/>
      </w:pPr>
      <w:bookmarkStart w:id="8" w:name="_Toc471508683"/>
      <w:bookmarkStart w:id="9" w:name="_Hlk210488206"/>
      <w:bookmarkStart w:id="10" w:name="_Toc210673916"/>
      <w:r w:rsidRPr="00D55687">
        <w:t>Utkast till medborgarförslag för kommun:</w:t>
      </w:r>
      <w:bookmarkEnd w:id="10"/>
    </w:p>
    <w:p w14:paraId="7F0BC6C7" w14:textId="77777777" w:rsidR="00FB57DA" w:rsidRPr="00920E43" w:rsidRDefault="00FB57DA" w:rsidP="006F13D2"/>
    <w:bookmarkEnd w:id="8"/>
    <w:p w14:paraId="0A7C41A0" w14:textId="77777777" w:rsidR="00624F29" w:rsidRDefault="00624F29" w:rsidP="00A755E7">
      <w:pPr>
        <w:ind w:firstLine="0"/>
      </w:pPr>
      <w:r w:rsidRPr="005F0882">
        <w:rPr>
          <w:sz w:val="36"/>
        </w:rPr>
        <w:t>Medborgarförslag</w:t>
      </w:r>
      <w:r>
        <w:rPr>
          <w:sz w:val="36"/>
        </w:rPr>
        <w:t xml:space="preserve"> till </w:t>
      </w:r>
      <w:r w:rsidRPr="004C1616">
        <w:rPr>
          <w:sz w:val="36"/>
          <w:highlight w:val="yellow"/>
        </w:rPr>
        <w:t>NAMN</w:t>
      </w:r>
      <w:r>
        <w:rPr>
          <w:sz w:val="36"/>
        </w:rPr>
        <w:t xml:space="preserve"> kommun</w:t>
      </w:r>
      <w:r w:rsidRPr="005F0882">
        <w:rPr>
          <w:sz w:val="36"/>
        </w:rPr>
        <w:t xml:space="preserve">, </w:t>
      </w:r>
      <w:r w:rsidR="00ED06C0" w:rsidRPr="00ED06C0">
        <w:rPr>
          <w:sz w:val="36"/>
          <w:highlight w:val="yellow"/>
        </w:rPr>
        <w:t>datum</w:t>
      </w:r>
      <w:r w:rsidRPr="005F0882">
        <w:rPr>
          <w:sz w:val="36"/>
        </w:rPr>
        <w:t xml:space="preserve">/, </w:t>
      </w:r>
      <w:r w:rsidRPr="006B5A4F">
        <w:rPr>
          <w:sz w:val="36"/>
          <w:highlight w:val="yellow"/>
        </w:rPr>
        <w:t>orten</w:t>
      </w:r>
    </w:p>
    <w:p w14:paraId="5BEE5098" w14:textId="77777777" w:rsidR="00624F29" w:rsidRDefault="00624F29" w:rsidP="00A755E7">
      <w:pPr>
        <w:ind w:firstLine="0"/>
      </w:pPr>
    </w:p>
    <w:p w14:paraId="6096BD45" w14:textId="6962BE93" w:rsidR="00624F29" w:rsidRPr="005F0882" w:rsidRDefault="00624F29" w:rsidP="00A755E7">
      <w:pPr>
        <w:ind w:firstLine="0"/>
        <w:rPr>
          <w:b/>
        </w:rPr>
      </w:pPr>
      <w:r w:rsidRPr="00807C8D">
        <w:rPr>
          <w:b/>
          <w:sz w:val="32"/>
          <w:szCs w:val="32"/>
          <w:highlight w:val="yellow"/>
        </w:rPr>
        <w:t>XX</w:t>
      </w:r>
      <w:r w:rsidRPr="00807C8D">
        <w:rPr>
          <w:b/>
          <w:sz w:val="32"/>
          <w:szCs w:val="32"/>
        </w:rPr>
        <w:t xml:space="preserve"> kommun bör </w:t>
      </w:r>
      <w:r w:rsidR="00807C8D" w:rsidRPr="00807C8D">
        <w:rPr>
          <w:b/>
          <w:sz w:val="32"/>
          <w:szCs w:val="32"/>
        </w:rPr>
        <w:t xml:space="preserve">påskynda arbetet för att bli </w:t>
      </w:r>
      <w:r w:rsidR="0092635D">
        <w:rPr>
          <w:b/>
          <w:sz w:val="32"/>
          <w:szCs w:val="32"/>
        </w:rPr>
        <w:t>klimatneutralt</w:t>
      </w:r>
    </w:p>
    <w:p w14:paraId="11E7E90B" w14:textId="77777777" w:rsidR="00624F29" w:rsidRDefault="00624F29" w:rsidP="00624F29"/>
    <w:p w14:paraId="56601070" w14:textId="2EB80D11" w:rsidR="00631D10" w:rsidRDefault="00631D10" w:rsidP="00807C8D">
      <w:pPr>
        <w:ind w:firstLine="0"/>
        <w:rPr>
          <w:i/>
          <w:sz w:val="18"/>
          <w:szCs w:val="18"/>
        </w:rPr>
      </w:pPr>
      <w:r>
        <w:rPr>
          <w:i/>
          <w:sz w:val="18"/>
          <w:szCs w:val="18"/>
        </w:rPr>
        <w:t>»Halten av växthusgaser ska stabiliseras på en nivå som innebär att människans påverkan på klimatsystemet inte blir farlig.«</w:t>
      </w:r>
      <w:r>
        <w:rPr>
          <w:sz w:val="18"/>
          <w:szCs w:val="18"/>
        </w:rPr>
        <w:t xml:space="preserve"> </w:t>
      </w:r>
      <w:hyperlink r:id="rId30" w:history="1">
        <w:r w:rsidRPr="0042564C">
          <w:rPr>
            <w:rStyle w:val="Hyperlnk"/>
            <w:sz w:val="18"/>
            <w:szCs w:val="18"/>
          </w:rPr>
          <w:t>FN:s klimatkonvention</w:t>
        </w:r>
      </w:hyperlink>
      <w:r>
        <w:rPr>
          <w:sz w:val="18"/>
          <w:szCs w:val="18"/>
        </w:rPr>
        <w:t>, 1992</w:t>
      </w:r>
    </w:p>
    <w:p w14:paraId="3E63717A" w14:textId="65DA0C5B" w:rsidR="00631D10" w:rsidRDefault="00631D10" w:rsidP="00631D10">
      <w:r>
        <w:rPr>
          <w:i/>
          <w:sz w:val="18"/>
          <w:szCs w:val="18"/>
        </w:rPr>
        <w:br/>
        <w:t>”</w:t>
      </w:r>
      <w:r w:rsidRPr="0042564C">
        <w:rPr>
          <w:i/>
          <w:sz w:val="18"/>
          <w:szCs w:val="18"/>
        </w:rPr>
        <w:t>Den globala temperaturökningen ska begränsas till långt under två</w:t>
      </w:r>
      <w:r>
        <w:rPr>
          <w:i/>
          <w:sz w:val="18"/>
          <w:szCs w:val="18"/>
        </w:rPr>
        <w:t xml:space="preserve"> </w:t>
      </w:r>
      <w:r w:rsidRPr="0042564C">
        <w:rPr>
          <w:i/>
          <w:sz w:val="18"/>
          <w:szCs w:val="18"/>
        </w:rPr>
        <w:t>grader Celsius och ansträngningar göras för att hålla ökningen under</w:t>
      </w:r>
      <w:r>
        <w:rPr>
          <w:i/>
          <w:sz w:val="18"/>
          <w:szCs w:val="18"/>
        </w:rPr>
        <w:t xml:space="preserve"> </w:t>
      </w:r>
      <w:r w:rsidRPr="0042564C">
        <w:rPr>
          <w:i/>
          <w:sz w:val="18"/>
          <w:szCs w:val="18"/>
        </w:rPr>
        <w:t>1,5 grader Celsius jämfört med förindustriell nivå.</w:t>
      </w:r>
      <w:r>
        <w:rPr>
          <w:i/>
          <w:sz w:val="18"/>
          <w:szCs w:val="18"/>
        </w:rPr>
        <w:t xml:space="preserve">” </w:t>
      </w:r>
      <w:hyperlink r:id="rId31" w:history="1">
        <w:r w:rsidRPr="0042564C">
          <w:rPr>
            <w:rStyle w:val="Hyperlnk"/>
            <w:sz w:val="18"/>
            <w:szCs w:val="18"/>
          </w:rPr>
          <w:t>Parisavtalet</w:t>
        </w:r>
      </w:hyperlink>
      <w:r>
        <w:rPr>
          <w:sz w:val="18"/>
          <w:szCs w:val="18"/>
        </w:rPr>
        <w:t xml:space="preserve">, 2015 </w:t>
      </w:r>
    </w:p>
    <w:p w14:paraId="66610617" w14:textId="260B4ED3" w:rsidR="00624F29" w:rsidRPr="003D332F" w:rsidRDefault="00624F29" w:rsidP="00624F29"/>
    <w:p w14:paraId="62C2B2C0" w14:textId="37334717" w:rsidR="004B5E1F" w:rsidRDefault="002A06F9" w:rsidP="00064AE4">
      <w:pPr>
        <w:ind w:firstLine="0"/>
        <w:rPr>
          <w:color w:val="222222"/>
          <w:shd w:val="clear" w:color="auto" w:fill="FFFFFF"/>
        </w:rPr>
      </w:pPr>
      <w:r>
        <w:t>E</w:t>
      </w:r>
      <w:r w:rsidR="004B5E1F" w:rsidRPr="00781997">
        <w:t xml:space="preserve">n </w:t>
      </w:r>
      <w:r w:rsidR="004B5E1F" w:rsidRPr="00781997">
        <w:rPr>
          <w:bCs/>
        </w:rPr>
        <w:t>snabb klimatomställning</w:t>
      </w:r>
      <w:r w:rsidR="004B5E1F" w:rsidRPr="00781997">
        <w:t xml:space="preserve"> ger stora </w:t>
      </w:r>
      <w:r w:rsidR="004734A7">
        <w:t>samhälls</w:t>
      </w:r>
      <w:r w:rsidR="004B5E1F" w:rsidRPr="00781997">
        <w:t>vinster</w:t>
      </w:r>
      <w:r w:rsidR="00416B26">
        <w:t>. E</w:t>
      </w:r>
      <w:r w:rsidR="00416B26" w:rsidRPr="00781997">
        <w:t>konomin och välfärden</w:t>
      </w:r>
      <w:r w:rsidR="00416B26">
        <w:t xml:space="preserve"> kan säkras och d</w:t>
      </w:r>
      <w:r w:rsidR="004B5E1F" w:rsidRPr="00781997">
        <w:t xml:space="preserve">e allvarligaste konsekvenserna av klimatförändringarna </w:t>
      </w:r>
      <w:r w:rsidR="00416B26">
        <w:t>undvikas.</w:t>
      </w:r>
      <w:r w:rsidR="004B5E1F" w:rsidRPr="00781997">
        <w:t xml:space="preserve"> </w:t>
      </w:r>
      <w:r w:rsidR="00416B26">
        <w:rPr>
          <w:bCs/>
        </w:rPr>
        <w:t>Klimatp</w:t>
      </w:r>
      <w:r>
        <w:t xml:space="preserve">olitisk </w:t>
      </w:r>
      <w:r w:rsidR="00416B26">
        <w:t xml:space="preserve">handlingskraft bidrar till - </w:t>
      </w:r>
      <w:r>
        <w:rPr>
          <w:bCs/>
        </w:rPr>
        <w:t xml:space="preserve">inte minst i en tid då många </w:t>
      </w:r>
      <w:r w:rsidR="00416B26">
        <w:rPr>
          <w:bCs/>
        </w:rPr>
        <w:t>är pessimistiska inför</w:t>
      </w:r>
      <w:r>
        <w:rPr>
          <w:bCs/>
        </w:rPr>
        <w:t xml:space="preserve"> framtiden</w:t>
      </w:r>
      <w:r w:rsidR="00416B26">
        <w:rPr>
          <w:bCs/>
        </w:rPr>
        <w:t xml:space="preserve"> -</w:t>
      </w:r>
      <w:r>
        <w:rPr>
          <w:bCs/>
        </w:rPr>
        <w:t xml:space="preserve"> att skapa tillförsikt. </w:t>
      </w:r>
      <w:r w:rsidR="00416B26">
        <w:rPr>
          <w:bCs/>
        </w:rPr>
        <w:t>Och f</w:t>
      </w:r>
      <w:r w:rsidR="00C440F7">
        <w:rPr>
          <w:bCs/>
        </w:rPr>
        <w:t xml:space="preserve">ör exempelvis näringslivet är goda förutsättningar för omställning en avgörande konkurrensfaktor. </w:t>
      </w:r>
      <w:r w:rsidR="004734A7">
        <w:rPr>
          <w:bCs/>
        </w:rPr>
        <w:t>De som klarar att ställa om kommer att framtidssäkra sin verksamhet och bidra med klimatsmarta jobb</w:t>
      </w:r>
      <w:r w:rsidR="00C440F7">
        <w:rPr>
          <w:bCs/>
        </w:rPr>
        <w:t>.</w:t>
      </w:r>
    </w:p>
    <w:p w14:paraId="3F6E5D25" w14:textId="77777777" w:rsidR="004B5E1F" w:rsidRDefault="004B5E1F" w:rsidP="00064AE4">
      <w:pPr>
        <w:ind w:firstLine="0"/>
        <w:rPr>
          <w:color w:val="222222"/>
          <w:shd w:val="clear" w:color="auto" w:fill="FFFFFF"/>
        </w:rPr>
      </w:pPr>
    </w:p>
    <w:p w14:paraId="09D4656C" w14:textId="08C1B60E" w:rsidR="00064AE4" w:rsidRPr="00064AE4" w:rsidRDefault="00831851" w:rsidP="00064AE4">
      <w:pPr>
        <w:ind w:firstLine="0"/>
        <w:rPr>
          <w:color w:val="222222"/>
          <w:shd w:val="clear" w:color="auto" w:fill="FFFFFF"/>
        </w:rPr>
      </w:pPr>
      <w:r>
        <w:rPr>
          <w:color w:val="222222"/>
          <w:shd w:val="clear" w:color="auto" w:fill="FFFFFF"/>
        </w:rPr>
        <w:t>D</w:t>
      </w:r>
      <w:r w:rsidRPr="003D332F">
        <w:rPr>
          <w:color w:val="222222"/>
          <w:shd w:val="clear" w:color="auto" w:fill="FFFFFF"/>
        </w:rPr>
        <w:t>en senaste stora </w:t>
      </w:r>
      <w:hyperlink r:id="rId32" w:history="1">
        <w:r w:rsidRPr="003D332F">
          <w:rPr>
            <w:rStyle w:val="Hyperlnk"/>
            <w:color w:val="017DFC"/>
            <w:shd w:val="clear" w:color="auto" w:fill="FFFFFF"/>
          </w:rPr>
          <w:t>rapporten från FN:s klimatpanel</w:t>
        </w:r>
      </w:hyperlink>
      <w:r w:rsidRPr="003D332F">
        <w:rPr>
          <w:color w:val="222222"/>
          <w:shd w:val="clear" w:color="auto" w:fill="FFFFFF"/>
        </w:rPr>
        <w:t xml:space="preserve">, som bygger på </w:t>
      </w:r>
      <w:r>
        <w:rPr>
          <w:color w:val="222222"/>
          <w:shd w:val="clear" w:color="auto" w:fill="FFFFFF"/>
        </w:rPr>
        <w:t xml:space="preserve">fler än 30 </w:t>
      </w:r>
      <w:r w:rsidRPr="003D332F">
        <w:rPr>
          <w:color w:val="222222"/>
          <w:shd w:val="clear" w:color="auto" w:fill="FFFFFF"/>
        </w:rPr>
        <w:t>000 vetenskapliga referenser</w:t>
      </w:r>
      <w:r>
        <w:rPr>
          <w:color w:val="222222"/>
          <w:shd w:val="clear" w:color="auto" w:fill="FFFFFF"/>
        </w:rPr>
        <w:t>, drar följande slutsatser:</w:t>
      </w:r>
      <w:r w:rsidR="00064AE4">
        <w:rPr>
          <w:color w:val="222222"/>
          <w:shd w:val="clear" w:color="auto" w:fill="FFFFFF"/>
        </w:rPr>
        <w:br/>
      </w:r>
      <w:r w:rsidR="00064AE4" w:rsidRPr="00064AE4">
        <w:rPr>
          <w:color w:val="222222"/>
          <w:shd w:val="clear" w:color="auto" w:fill="FFFFFF"/>
        </w:rPr>
        <w:t xml:space="preserve">1. Människan är otvetydigt ansvarig </w:t>
      </w:r>
      <w:r w:rsidR="00064AE4">
        <w:rPr>
          <w:color w:val="222222"/>
          <w:shd w:val="clear" w:color="auto" w:fill="FFFFFF"/>
        </w:rPr>
        <w:t>för klimatförändring</w:t>
      </w:r>
      <w:r w:rsidR="00C440F7">
        <w:rPr>
          <w:color w:val="222222"/>
          <w:shd w:val="clear" w:color="auto" w:fill="FFFFFF"/>
        </w:rPr>
        <w:t>en.</w:t>
      </w:r>
    </w:p>
    <w:p w14:paraId="6F2E9930" w14:textId="7E11D2EA" w:rsidR="00064AE4" w:rsidRPr="00064AE4" w:rsidRDefault="00064AE4" w:rsidP="00064AE4">
      <w:pPr>
        <w:ind w:firstLine="0"/>
        <w:rPr>
          <w:color w:val="222222"/>
          <w:shd w:val="clear" w:color="auto" w:fill="FFFFFF"/>
        </w:rPr>
      </w:pPr>
      <w:r w:rsidRPr="00064AE4">
        <w:rPr>
          <w:color w:val="222222"/>
          <w:shd w:val="clear" w:color="auto" w:fill="FFFFFF"/>
        </w:rPr>
        <w:t>2. Klimatförändringen påverkar redan alla regioner på jorden och leder till utbredda och skadliga konsekvenser för natur och människor</w:t>
      </w:r>
      <w:r>
        <w:rPr>
          <w:color w:val="222222"/>
          <w:shd w:val="clear" w:color="auto" w:fill="FFFFFF"/>
        </w:rPr>
        <w:t xml:space="preserve">. </w:t>
      </w:r>
    </w:p>
    <w:p w14:paraId="0CBD1A15" w14:textId="781BA219" w:rsidR="00064AE4" w:rsidRPr="00064AE4" w:rsidRDefault="00064AE4" w:rsidP="00064AE4">
      <w:pPr>
        <w:ind w:firstLine="0"/>
        <w:rPr>
          <w:color w:val="222222"/>
          <w:shd w:val="clear" w:color="auto" w:fill="FFFFFF"/>
        </w:rPr>
      </w:pPr>
      <w:r w:rsidRPr="00064AE4">
        <w:rPr>
          <w:color w:val="222222"/>
          <w:shd w:val="clear" w:color="auto" w:fill="FFFFFF"/>
        </w:rPr>
        <w:t xml:space="preserve">3. För att ha </w:t>
      </w:r>
      <w:r w:rsidR="00781997">
        <w:rPr>
          <w:color w:val="222222"/>
          <w:shd w:val="clear" w:color="auto" w:fill="FFFFFF"/>
        </w:rPr>
        <w:t>en</w:t>
      </w:r>
      <w:r w:rsidRPr="00064AE4">
        <w:rPr>
          <w:color w:val="222222"/>
          <w:shd w:val="clear" w:color="auto" w:fill="FFFFFF"/>
        </w:rPr>
        <w:t xml:space="preserve"> chans att klara </w:t>
      </w:r>
      <w:r w:rsidR="004B5E1F">
        <w:rPr>
          <w:color w:val="222222"/>
          <w:shd w:val="clear" w:color="auto" w:fill="FFFFFF"/>
        </w:rPr>
        <w:t>de globala klimatmålen</w:t>
      </w:r>
      <w:r w:rsidRPr="00064AE4">
        <w:rPr>
          <w:color w:val="222222"/>
          <w:shd w:val="clear" w:color="auto" w:fill="FFFFFF"/>
        </w:rPr>
        <w:t xml:space="preserve"> måste utsläppen av växthusgaser halveras till 2030</w:t>
      </w:r>
      <w:r w:rsidR="00C440F7">
        <w:rPr>
          <w:color w:val="222222"/>
          <w:shd w:val="clear" w:color="auto" w:fill="FFFFFF"/>
        </w:rPr>
        <w:t>.</w:t>
      </w:r>
      <w:r w:rsidR="00781997">
        <w:rPr>
          <w:color w:val="222222"/>
          <w:shd w:val="clear" w:color="auto" w:fill="FFFFFF"/>
        </w:rPr>
        <w:br/>
      </w:r>
      <w:r w:rsidRPr="00064AE4">
        <w:rPr>
          <w:color w:val="222222"/>
          <w:shd w:val="clear" w:color="auto" w:fill="FFFFFF"/>
        </w:rPr>
        <w:t>4. Både utsläppsminskning och anpassning krävs omedelbart</w:t>
      </w:r>
      <w:r w:rsidR="00C440F7">
        <w:rPr>
          <w:color w:val="222222"/>
          <w:shd w:val="clear" w:color="auto" w:fill="FFFFFF"/>
        </w:rPr>
        <w:t>.</w:t>
      </w:r>
    </w:p>
    <w:p w14:paraId="4E4C627A" w14:textId="6967086A" w:rsidR="00064AE4" w:rsidRPr="00064AE4" w:rsidRDefault="00064AE4" w:rsidP="00064AE4">
      <w:pPr>
        <w:ind w:firstLine="0"/>
        <w:rPr>
          <w:color w:val="222222"/>
          <w:shd w:val="clear" w:color="auto" w:fill="FFFFFF"/>
        </w:rPr>
      </w:pPr>
      <w:r w:rsidRPr="00064AE4">
        <w:rPr>
          <w:color w:val="222222"/>
          <w:shd w:val="clear" w:color="auto" w:fill="FFFFFF"/>
        </w:rPr>
        <w:t>5. Lösningar finns, men kräver djupgående förändringar</w:t>
      </w:r>
      <w:r w:rsidR="00C440F7">
        <w:rPr>
          <w:color w:val="222222"/>
          <w:shd w:val="clear" w:color="auto" w:fill="FFFFFF"/>
        </w:rPr>
        <w:t>.</w:t>
      </w:r>
    </w:p>
    <w:p w14:paraId="24F48CE8" w14:textId="52526957" w:rsidR="006650B6" w:rsidRDefault="004B5E1F" w:rsidP="00781997">
      <w:pPr>
        <w:spacing w:before="100" w:beforeAutospacing="1" w:after="100" w:afterAutospacing="1"/>
        <w:ind w:firstLine="0"/>
      </w:pPr>
      <w:r>
        <w:t>H</w:t>
      </w:r>
      <w:r w:rsidR="00686A94" w:rsidRPr="003D332F">
        <w:t xml:space="preserve">avsnivåerna stiger rekordsnabbt, </w:t>
      </w:r>
      <w:r>
        <w:t>glaciärerna</w:t>
      </w:r>
      <w:r w:rsidR="00686A94" w:rsidRPr="003D332F">
        <w:t xml:space="preserve"> smälter allt snabbare </w:t>
      </w:r>
      <w:r>
        <w:t>(</w:t>
      </w:r>
      <w:hyperlink r:id="rId33" w:history="1">
        <w:r w:rsidRPr="006650B6">
          <w:rPr>
            <w:rStyle w:val="Hyperlnk"/>
          </w:rPr>
          <w:t>Sverige har redan förlorat åtta av dem</w:t>
        </w:r>
      </w:hyperlink>
      <w:r>
        <w:t xml:space="preserve">) </w:t>
      </w:r>
      <w:r w:rsidR="00686A94" w:rsidRPr="003D332F">
        <w:t xml:space="preserve">och vädret blir </w:t>
      </w:r>
      <w:r w:rsidR="006650B6">
        <w:t xml:space="preserve">allt </w:t>
      </w:r>
      <w:r w:rsidR="00686A94" w:rsidRPr="003D332F">
        <w:t>mer extremt</w:t>
      </w:r>
      <w:r w:rsidR="00781997">
        <w:t xml:space="preserve"> och lynnigt</w:t>
      </w:r>
      <w:r w:rsidR="00686A94" w:rsidRPr="003D332F">
        <w:t xml:space="preserve">. </w:t>
      </w:r>
      <w:hyperlink r:id="rId34" w:history="1">
        <w:r>
          <w:rPr>
            <w:rStyle w:val="Hyperlnk"/>
          </w:rPr>
          <w:t>S</w:t>
        </w:r>
        <w:r w:rsidR="00781997" w:rsidRPr="00781997">
          <w:rPr>
            <w:rStyle w:val="Hyperlnk"/>
          </w:rPr>
          <w:t xml:space="preserve">ju av nio planetära gränser </w:t>
        </w:r>
        <w:r>
          <w:rPr>
            <w:rStyle w:val="Hyperlnk"/>
          </w:rPr>
          <w:t xml:space="preserve">har </w:t>
        </w:r>
        <w:r w:rsidR="00781997" w:rsidRPr="00781997">
          <w:rPr>
            <w:rStyle w:val="Hyperlnk"/>
          </w:rPr>
          <w:t>passerats</w:t>
        </w:r>
      </w:hyperlink>
      <w:r w:rsidR="00781997" w:rsidRPr="00781997">
        <w:t>, och vi rör oss mot självförstärkande mekanismer</w:t>
      </w:r>
      <w:r w:rsidR="00781997">
        <w:t xml:space="preserve"> i klimatsystemet</w:t>
      </w:r>
      <w:r w:rsidR="00781997" w:rsidRPr="00781997">
        <w:t xml:space="preserve">. </w:t>
      </w:r>
      <w:r w:rsidR="006650B6">
        <w:t>Allt fler människor tvingas på flykt varje år på grund av väderrelaterade katastrofer</w:t>
      </w:r>
      <w:r w:rsidR="006650B6" w:rsidRPr="008315A0">
        <w:rPr>
          <w:color w:val="222222"/>
        </w:rPr>
        <w:t>.</w:t>
      </w:r>
      <w:r w:rsidR="006650B6">
        <w:t xml:space="preserve"> Antalet klimatflyktingar förväntas öka kraftigt till år 2050.</w:t>
      </w:r>
    </w:p>
    <w:p w14:paraId="78A3E49E" w14:textId="2CD277E3" w:rsidR="006650B6" w:rsidRDefault="00781997" w:rsidP="006650B6">
      <w:pPr>
        <w:ind w:firstLine="0"/>
        <w:rPr>
          <w:rFonts w:ascii="inherit" w:hAnsi="inherit" w:cs="Segoe UI Historic"/>
          <w:color w:val="050505"/>
          <w:sz w:val="23"/>
          <w:szCs w:val="23"/>
        </w:rPr>
      </w:pPr>
      <w:r>
        <w:t xml:space="preserve">I Sverige är </w:t>
      </w:r>
      <w:hyperlink r:id="rId35" w:history="1">
        <w:r w:rsidRPr="004B5E1F">
          <w:rPr>
            <w:rStyle w:val="Hyperlnk"/>
          </w:rPr>
          <w:t>fler än en miljon fastigheter</w:t>
        </w:r>
      </w:hyperlink>
      <w:r>
        <w:t xml:space="preserve"> utsatta för klimatrisker, enligt </w:t>
      </w:r>
      <w:proofErr w:type="spellStart"/>
      <w:r>
        <w:t>Sweco</w:t>
      </w:r>
      <w:proofErr w:type="spellEnd"/>
      <w:r>
        <w:t xml:space="preserve">. </w:t>
      </w:r>
      <w:r w:rsidR="004B5E1F">
        <w:t xml:space="preserve">Svensk </w:t>
      </w:r>
      <w:r>
        <w:t>Försäkring</w:t>
      </w:r>
      <w:r w:rsidR="004B5E1F">
        <w:t xml:space="preserve"> </w:t>
      </w:r>
      <w:hyperlink r:id="rId36" w:history="1">
        <w:r w:rsidR="004B5E1F" w:rsidRPr="004B5E1F">
          <w:rPr>
            <w:rStyle w:val="Hyperlnk"/>
          </w:rPr>
          <w:t>varnar</w:t>
        </w:r>
        <w:r w:rsidRPr="004B5E1F">
          <w:rPr>
            <w:rStyle w:val="Hyperlnk"/>
          </w:rPr>
          <w:t xml:space="preserve"> redan</w:t>
        </w:r>
      </w:hyperlink>
      <w:r>
        <w:t xml:space="preserve"> för att det kan bli svårt att försäkra fastigheter i </w:t>
      </w:r>
      <w:r w:rsidR="00157A08">
        <w:t>sårbara områden</w:t>
      </w:r>
      <w:r>
        <w:t>.</w:t>
      </w:r>
      <w:r w:rsidR="006650B6">
        <w:t xml:space="preserve"> Samtidigt lever v</w:t>
      </w:r>
      <w:r w:rsidR="006650B6" w:rsidRPr="00E9282A">
        <w:t xml:space="preserve">i i Sverige som om </w:t>
      </w:r>
      <w:hyperlink r:id="rId37" w:history="1">
        <w:r w:rsidR="006650B6" w:rsidRPr="00E9282A">
          <w:rPr>
            <w:rStyle w:val="Hyperlnk"/>
          </w:rPr>
          <w:t>vi hade fyra jordklot</w:t>
        </w:r>
      </w:hyperlink>
      <w:r w:rsidR="006650B6">
        <w:t xml:space="preserve"> att exploatera</w:t>
      </w:r>
      <w:r w:rsidR="006650B6" w:rsidRPr="00E9282A">
        <w:t>. Överutnyttjandet av jordens resurser leder bland annat till avskogning, vattenbrist, jorderosion, minskad biologisk mångfald och klimatförändringar</w:t>
      </w:r>
      <w:r w:rsidR="006650B6" w:rsidRPr="00E9282A">
        <w:rPr>
          <w:rFonts w:ascii="inherit" w:hAnsi="inherit" w:cs="Segoe UI Historic"/>
          <w:color w:val="050505"/>
          <w:sz w:val="23"/>
          <w:szCs w:val="23"/>
        </w:rPr>
        <w:t>.</w:t>
      </w:r>
    </w:p>
    <w:p w14:paraId="167AFFDD" w14:textId="07B675BE" w:rsidR="006650B6" w:rsidRDefault="006650B6" w:rsidP="006650B6">
      <w:pPr>
        <w:ind w:firstLine="0"/>
      </w:pPr>
    </w:p>
    <w:p w14:paraId="1DD577C6" w14:textId="214E08D2" w:rsidR="00407F8C" w:rsidRDefault="006650B6" w:rsidP="006650B6">
      <w:pPr>
        <w:ind w:firstLine="0"/>
      </w:pPr>
      <w:r>
        <w:t>De samlade utsläppsminskningar som länderna har utlovat i sina nuvarande klimat</w:t>
      </w:r>
      <w:r w:rsidR="00C440F7">
        <w:t>p</w:t>
      </w:r>
      <w:r>
        <w:t>laner (NDC) tyder på att vi är på mot en uppvärmning på runt 3 grader C till slutet av seklet.</w:t>
      </w:r>
    </w:p>
    <w:p w14:paraId="51FF1243" w14:textId="050FD620" w:rsidR="00C440F7" w:rsidRDefault="00AC552A" w:rsidP="00C440F7">
      <w:pPr>
        <w:spacing w:before="100" w:beforeAutospacing="1" w:after="100" w:afterAutospacing="1"/>
        <w:ind w:firstLine="0"/>
      </w:pPr>
      <w:r>
        <w:lastRenderedPageBreak/>
        <w:t xml:space="preserve">Alla aktörer </w:t>
      </w:r>
      <w:r w:rsidRPr="003D3EF0">
        <w:t xml:space="preserve">- privatpersoner, </w:t>
      </w:r>
      <w:r>
        <w:t xml:space="preserve">organisationer, </w:t>
      </w:r>
      <w:r w:rsidRPr="003D3EF0">
        <w:t xml:space="preserve">företag, </w:t>
      </w:r>
      <w:r w:rsidR="00C440F7">
        <w:t xml:space="preserve">kommuner, </w:t>
      </w:r>
      <w:r>
        <w:t xml:space="preserve">regioner, </w:t>
      </w:r>
      <w:r w:rsidR="00C440F7">
        <w:t xml:space="preserve">statliga </w:t>
      </w:r>
      <w:r w:rsidR="00C440F7" w:rsidRPr="003D3EF0">
        <w:t>myndigheter</w:t>
      </w:r>
      <w:r w:rsidR="00C440F7">
        <w:t xml:space="preserve"> och politiker från alla partier och nivåer</w:t>
      </w:r>
      <w:r w:rsidRPr="003D3EF0">
        <w:t xml:space="preserve"> - måste nu anstränga sig ännu mer om vi ska lyckas vända utvecklingen.</w:t>
      </w:r>
      <w:r>
        <w:t xml:space="preserve"> </w:t>
      </w:r>
      <w:hyperlink r:id="rId38" w:history="1">
        <w:r w:rsidR="00C440F7" w:rsidRPr="00781997">
          <w:rPr>
            <w:rStyle w:val="Hyperlnk"/>
          </w:rPr>
          <w:t>89 procent av världens befolkning</w:t>
        </w:r>
      </w:hyperlink>
      <w:r w:rsidR="00C440F7" w:rsidRPr="00781997">
        <w:t xml:space="preserve"> vill att deras regeringar ska göra mer för att bekämpa klimatförändringarna. </w:t>
      </w:r>
    </w:p>
    <w:p w14:paraId="7EC669B6" w14:textId="3065D43A" w:rsidR="00D65398" w:rsidRDefault="00D65398" w:rsidP="00C440F7">
      <w:pPr>
        <w:ind w:firstLine="0"/>
        <w:rPr>
          <w:bCs/>
        </w:rPr>
      </w:pPr>
      <w:r>
        <w:t xml:space="preserve">Riksdagen slår fast i </w:t>
      </w:r>
      <w:bookmarkStart w:id="11" w:name="_Hlk56765195"/>
      <w:r w:rsidRPr="00D65398">
        <w:fldChar w:fldCharType="begin"/>
      </w:r>
      <w:r w:rsidRPr="00D65398">
        <w:instrText>HYPERLINK "https://www.riksdagen.se/sv/dokument-lagar/dokument/proposition/sveriges-genomforande-av-agenda-2030_H703188"</w:instrText>
      </w:r>
      <w:r w:rsidRPr="00D65398">
        <w:fldChar w:fldCharType="separate"/>
      </w:r>
      <w:r w:rsidRPr="00D65398">
        <w:rPr>
          <w:rStyle w:val="Hyperlnk"/>
        </w:rPr>
        <w:t>Sveriges genomförande av Agenda 2030</w:t>
      </w:r>
      <w:r w:rsidRPr="00D65398">
        <w:fldChar w:fldCharType="end"/>
      </w:r>
      <w:bookmarkEnd w:id="11"/>
      <w:r w:rsidRPr="00D65398">
        <w:t xml:space="preserve"> att:</w:t>
      </w:r>
      <w:r>
        <w:t xml:space="preserve"> </w:t>
      </w:r>
      <w:r w:rsidRPr="00D65398">
        <w:rPr>
          <w:bCs/>
        </w:rPr>
        <w:t>”I (det kommunala) uppdraget ingår de grundlagsfästa skyldigheterna att främja hållbar utveckling så som de uttrycks i regeringsformen (1 kap. 2 §). Det är på den lokala och regionala nivån som de flesta kontakterna mellan det offentliga och medborgare, näringslivet på den lokala nivån och civilsamhället finns. Det är på den lokala och regionala nivån som</w:t>
      </w:r>
      <w:r>
        <w:rPr>
          <w:bCs/>
        </w:rPr>
        <w:t xml:space="preserve"> </w:t>
      </w:r>
      <w:r w:rsidRPr="00D65398">
        <w:rPr>
          <w:bCs/>
        </w:rPr>
        <w:t>nationella mål, globala åtaganden, EU-rätt och nationell lagstiftning omsätts i praktisk handling</w:t>
      </w:r>
      <w:r>
        <w:rPr>
          <w:bCs/>
        </w:rPr>
        <w:t>.”</w:t>
      </w:r>
      <w:r w:rsidRPr="00D65398">
        <w:rPr>
          <w:bCs/>
        </w:rPr>
        <w:t xml:space="preserve"> </w:t>
      </w:r>
      <w:r w:rsidR="00C440F7">
        <w:rPr>
          <w:bCs/>
        </w:rPr>
        <w:br/>
      </w:r>
    </w:p>
    <w:p w14:paraId="2BCC4433" w14:textId="5D2BFE93" w:rsidR="00157A08" w:rsidRDefault="00D65398" w:rsidP="00C440F7">
      <w:pPr>
        <w:ind w:firstLine="0"/>
      </w:pPr>
      <w:r>
        <w:rPr>
          <w:color w:val="222222"/>
        </w:rPr>
        <w:t>Kraftiga</w:t>
      </w:r>
      <w:r w:rsidRPr="003D332F">
        <w:rPr>
          <w:color w:val="222222"/>
        </w:rPr>
        <w:t xml:space="preserve"> och snabba utsläppsminskningar krävs</w:t>
      </w:r>
      <w:r>
        <w:rPr>
          <w:color w:val="222222"/>
        </w:rPr>
        <w:t>, även i vår kommun,</w:t>
      </w:r>
      <w:r w:rsidRPr="003D332F">
        <w:rPr>
          <w:color w:val="222222"/>
        </w:rPr>
        <w:t xml:space="preserve"> för </w:t>
      </w:r>
      <w:r>
        <w:rPr>
          <w:color w:val="222222"/>
        </w:rPr>
        <w:t xml:space="preserve">att bidra till ett stabilt klimat, samtidigt som vi behöver stärka </w:t>
      </w:r>
      <w:r>
        <w:t xml:space="preserve">skogens och naturens förmåga att ta upp koldioxid (kolsänkor) inom kommunens gränser. </w:t>
      </w:r>
      <w:r w:rsidR="00157A08">
        <w:t>Nya initiativ behövs vad gäller hållbar/a transporter, fastigheter, infrastruktur, energi, offentlig konsumtion, upphandling och sparande.</w:t>
      </w:r>
    </w:p>
    <w:p w14:paraId="68B3BEE1" w14:textId="77777777" w:rsidR="00157A08" w:rsidRDefault="00157A08" w:rsidP="00C440F7">
      <w:pPr>
        <w:ind w:firstLine="0"/>
      </w:pPr>
    </w:p>
    <w:p w14:paraId="4784012C" w14:textId="51E7785E" w:rsidR="00157A08" w:rsidRDefault="004D08F2" w:rsidP="00C440F7">
      <w:pPr>
        <w:ind w:firstLine="0"/>
      </w:pPr>
      <w:r>
        <w:t xml:space="preserve">Att </w:t>
      </w:r>
      <w:r w:rsidRPr="009C1B56">
        <w:t>ställa om ett samhälle kräver ett stort och brett engagemang på lokal nivå</w:t>
      </w:r>
      <w:r>
        <w:t xml:space="preserve"> av såväl invånare, företag och organisationer.</w:t>
      </w:r>
      <w:r w:rsidRPr="009C1B56">
        <w:t xml:space="preserve"> </w:t>
      </w:r>
      <w:r w:rsidR="00D64EC8">
        <w:t>Kunskap</w:t>
      </w:r>
      <w:r w:rsidR="00C440F7">
        <w:t xml:space="preserve"> och lokal förankring </w:t>
      </w:r>
      <w:r w:rsidR="00D64EC8">
        <w:t xml:space="preserve">är centralt för att </w:t>
      </w:r>
      <w:r>
        <w:t xml:space="preserve">lyckas med </w:t>
      </w:r>
      <w:r w:rsidR="00D64EC8">
        <w:t>omställningen</w:t>
      </w:r>
      <w:r w:rsidR="00D64EC8" w:rsidRPr="008F55A4">
        <w:t xml:space="preserve">. </w:t>
      </w:r>
      <w:r>
        <w:t xml:space="preserve">Det är därför som </w:t>
      </w:r>
      <w:r w:rsidR="00991DB2" w:rsidRPr="008F55A4">
        <w:t xml:space="preserve">Parisavtalets Artikel 12 </w:t>
      </w:r>
      <w:r>
        <w:t xml:space="preserve">slår fast </w:t>
      </w:r>
      <w:r w:rsidR="00991DB2" w:rsidRPr="008F55A4">
        <w:t xml:space="preserve">att alla länder som står bakom avtalet är skyldiga att informera medborgarna och involvera dem i klimatomställningen. </w:t>
      </w:r>
      <w:r>
        <w:t xml:space="preserve">Att arbeta med information, </w:t>
      </w:r>
      <w:r w:rsidR="00991DB2" w:rsidRPr="008F55A4">
        <w:t xml:space="preserve">folkbildning och lokala klimatrådslag är ett bra sätt att </w:t>
      </w:r>
      <w:r>
        <w:t>öka</w:t>
      </w:r>
      <w:r w:rsidRPr="009C1B56">
        <w:t xml:space="preserve"> delaktighet</w:t>
      </w:r>
      <w:r>
        <w:t>en</w:t>
      </w:r>
      <w:r w:rsidRPr="009C1B56">
        <w:t xml:space="preserve"> och </w:t>
      </w:r>
      <w:r>
        <w:t>samla in goda förslag</w:t>
      </w:r>
      <w:r w:rsidRPr="009C1B56">
        <w:t xml:space="preserve"> och idéer. </w:t>
      </w:r>
      <w:hyperlink r:id="rId39" w:history="1">
        <w:r w:rsidRPr="004D08F2">
          <w:rPr>
            <w:rStyle w:val="Hyperlnk"/>
          </w:rPr>
          <w:t>Inspiration finns i Klimatriksdagens handbok för rådslag.</w:t>
        </w:r>
      </w:hyperlink>
    </w:p>
    <w:p w14:paraId="2292F3A0" w14:textId="12071FB8" w:rsidR="00D65398" w:rsidRDefault="00C440F7" w:rsidP="00C440F7">
      <w:pPr>
        <w:ind w:firstLine="0"/>
      </w:pPr>
      <w:r>
        <w:br/>
      </w:r>
      <w:r w:rsidR="00D65398">
        <w:t xml:space="preserve">Parallellt med detta behöver vi arbeta vidare med anpassningsåtgärder av vårt samhälle för att kunna hantera de extremväder som kommer att bli </w:t>
      </w:r>
      <w:r w:rsidR="00A735D9">
        <w:t>allt</w:t>
      </w:r>
      <w:r w:rsidR="00D65398">
        <w:t xml:space="preserve"> vanligare. även om vi lyckas med </w:t>
      </w:r>
      <w:r w:rsidR="00A3596A">
        <w:t xml:space="preserve">målen i </w:t>
      </w:r>
      <w:r w:rsidR="00D65398">
        <w:t>Paris</w:t>
      </w:r>
      <w:r w:rsidR="00A3596A">
        <w:t>avtalet</w:t>
      </w:r>
      <w:r w:rsidR="00D65398">
        <w:t>.</w:t>
      </w:r>
      <w:r w:rsidR="00D64EC8">
        <w:t xml:space="preserve"> </w:t>
      </w:r>
    </w:p>
    <w:p w14:paraId="647CCB5F" w14:textId="77777777" w:rsidR="00D65398" w:rsidRDefault="00D65398" w:rsidP="00624F29"/>
    <w:p w14:paraId="63ABE27E" w14:textId="77777777" w:rsidR="00624F29" w:rsidRDefault="00624F29" w:rsidP="00A755E7">
      <w:pPr>
        <w:ind w:firstLine="0"/>
      </w:pPr>
      <w:bookmarkStart w:id="12" w:name="_Hlk81289726"/>
      <w:r>
        <w:t xml:space="preserve">Vi föreslår att </w:t>
      </w:r>
      <w:r w:rsidRPr="00A3596A">
        <w:rPr>
          <w:highlight w:val="yellow"/>
          <w:shd w:val="clear" w:color="auto" w:fill="FFFF00"/>
        </w:rPr>
        <w:t>NAMN</w:t>
      </w:r>
      <w:r w:rsidRPr="00A3596A">
        <w:rPr>
          <w:shd w:val="clear" w:color="auto" w:fill="FFFF00"/>
        </w:rPr>
        <w:t xml:space="preserve"> kommun</w:t>
      </w:r>
      <w:r>
        <w:t xml:space="preserve"> fattar beslut om: </w:t>
      </w:r>
    </w:p>
    <w:p w14:paraId="60BC68C4" w14:textId="77777777" w:rsidR="00863289" w:rsidRDefault="00863289" w:rsidP="005F16F9">
      <w:pPr>
        <w:ind w:firstLine="0"/>
      </w:pPr>
    </w:p>
    <w:p w14:paraId="7CD6206B" w14:textId="7A55F835" w:rsidR="00CC6181" w:rsidRDefault="00CC6181" w:rsidP="00A755E7">
      <w:pPr>
        <w:ind w:firstLine="0"/>
      </w:pPr>
      <w:r>
        <w:t xml:space="preserve">A. Att </w:t>
      </w:r>
      <w:r w:rsidR="00784363">
        <w:t xml:space="preserve">kommunen fastslår att den ska ta sitt ansvar för </w:t>
      </w:r>
      <w:r w:rsidR="00784363" w:rsidRPr="00622B83">
        <w:t>Parisavtalet</w:t>
      </w:r>
      <w:r w:rsidR="00784363">
        <w:t xml:space="preserve"> och</w:t>
      </w:r>
      <w:r>
        <w:t xml:space="preserve"> </w:t>
      </w:r>
      <w:r w:rsidR="00784363">
        <w:t>göra det med utgångspunkt i</w:t>
      </w:r>
      <w:r>
        <w:t xml:space="preserve"> den samlade klimatforskningen (FN:s klimatpanels rapporter)</w:t>
      </w:r>
      <w:r w:rsidR="00E50CF8">
        <w:t>.</w:t>
      </w:r>
    </w:p>
    <w:p w14:paraId="398670CE" w14:textId="69C95DE2" w:rsidR="00E50CF8" w:rsidRDefault="00E50CF8" w:rsidP="00E50CF8">
      <w:pPr>
        <w:ind w:firstLine="0"/>
      </w:pPr>
      <w:r>
        <w:br/>
        <w:t xml:space="preserve">B. </w:t>
      </w:r>
      <w:r w:rsidRPr="004C1616">
        <w:t xml:space="preserve">Att </w:t>
      </w:r>
      <w:r w:rsidR="00784363">
        <w:t xml:space="preserve">kommunen ska </w:t>
      </w:r>
      <w:r>
        <w:t xml:space="preserve">anta, eller förstärka </w:t>
      </w:r>
      <w:r w:rsidR="00784363">
        <w:t>en</w:t>
      </w:r>
      <w:r>
        <w:t xml:space="preserve"> klimat</w:t>
      </w:r>
      <w:r w:rsidR="00784363">
        <w:t>- och omställnings</w:t>
      </w:r>
      <w:r>
        <w:t>plan, med mål och strategier som</w:t>
      </w:r>
      <w:r w:rsidR="00784363">
        <w:t xml:space="preserve"> ligger i linje med Parisavtalet.</w:t>
      </w:r>
      <w:r w:rsidR="00784363">
        <w:br/>
      </w:r>
      <w:r w:rsidR="00784363">
        <w:br/>
        <w:t xml:space="preserve">C. Att kommunen ska införa ett klimatråd som inbegriper alla förvaltningar i syfte att påskynda omställningen. </w:t>
      </w:r>
    </w:p>
    <w:p w14:paraId="64C8FA59" w14:textId="77375D0E" w:rsidR="00784363" w:rsidRDefault="007317BF" w:rsidP="00A755E7">
      <w:pPr>
        <w:ind w:firstLine="0"/>
      </w:pPr>
      <w:r w:rsidRPr="006A4755">
        <w:br/>
      </w:r>
      <w:r w:rsidR="00784363">
        <w:t>D</w:t>
      </w:r>
      <w:r w:rsidRPr="006A4755">
        <w:t>. Att</w:t>
      </w:r>
      <w:r w:rsidR="006A16D5">
        <w:t xml:space="preserve"> </w:t>
      </w:r>
      <w:r w:rsidR="006A16D5" w:rsidRPr="006A16D5">
        <w:t xml:space="preserve">kommunen </w:t>
      </w:r>
      <w:r w:rsidR="00E50CF8">
        <w:t xml:space="preserve">i </w:t>
      </w:r>
      <w:r w:rsidR="00784363">
        <w:t>sin</w:t>
      </w:r>
      <w:r w:rsidR="00E50CF8">
        <w:t xml:space="preserve"> klimat</w:t>
      </w:r>
      <w:r w:rsidR="00784363">
        <w:t xml:space="preserve">- och </w:t>
      </w:r>
      <w:r w:rsidR="00E50CF8">
        <w:t xml:space="preserve">omställningsplan </w:t>
      </w:r>
      <w:r w:rsidR="006A16D5" w:rsidRPr="006A16D5">
        <w:t>beskriv</w:t>
      </w:r>
      <w:r w:rsidR="006A16D5">
        <w:t>er</w:t>
      </w:r>
      <w:r w:rsidR="006A16D5" w:rsidRPr="006A16D5">
        <w:t xml:space="preserve"> alla de åtgärder som behövs för att nå nollutsläpp </w:t>
      </w:r>
      <w:r w:rsidR="009C1B56">
        <w:t xml:space="preserve">av växthusgaser </w:t>
      </w:r>
      <w:r w:rsidR="006A16D5">
        <w:t xml:space="preserve">senast </w:t>
      </w:r>
      <w:r w:rsidR="006A16D5" w:rsidRPr="006A16D5">
        <w:t>2035</w:t>
      </w:r>
      <w:r w:rsidR="006A16D5">
        <w:t xml:space="preserve"> </w:t>
      </w:r>
      <w:r w:rsidR="00784363">
        <w:t xml:space="preserve">samt </w:t>
      </w:r>
      <w:r w:rsidRPr="006A4755">
        <w:t>integrera</w:t>
      </w:r>
      <w:r w:rsidR="006A16D5">
        <w:t>r</w:t>
      </w:r>
      <w:r w:rsidRPr="006A4755">
        <w:t xml:space="preserve"> åtgärder</w:t>
      </w:r>
      <w:r w:rsidR="006A16D5">
        <w:t>na</w:t>
      </w:r>
      <w:r w:rsidRPr="006A4755">
        <w:t xml:space="preserve"> </w:t>
      </w:r>
      <w:r w:rsidR="005E6DF4" w:rsidRPr="006A4755">
        <w:t xml:space="preserve">i ordinarie verksamhetsplan </w:t>
      </w:r>
      <w:r w:rsidR="00CC6181">
        <w:t>och ekonomisk budget</w:t>
      </w:r>
      <w:r w:rsidR="005E6DF4" w:rsidRPr="006A4755">
        <w:t xml:space="preserve">. Satsningar bör </w:t>
      </w:r>
      <w:r w:rsidR="002A424F" w:rsidRPr="006A4755">
        <w:t xml:space="preserve">exempelvis </w:t>
      </w:r>
      <w:r w:rsidR="00511CF1">
        <w:t>övervägas vad gäller</w:t>
      </w:r>
      <w:r w:rsidR="00784363">
        <w:t>:</w:t>
      </w:r>
      <w:r w:rsidR="002A424F" w:rsidRPr="006A4755">
        <w:t xml:space="preserve"> </w:t>
      </w:r>
    </w:p>
    <w:p w14:paraId="0E61EFAA" w14:textId="1E68DEA1" w:rsidR="009C1B56" w:rsidRDefault="00784363" w:rsidP="00A755E7">
      <w:pPr>
        <w:ind w:firstLine="0"/>
      </w:pPr>
      <w:r>
        <w:t xml:space="preserve">- </w:t>
      </w:r>
      <w:r w:rsidR="00624F29" w:rsidRPr="006A4755">
        <w:t xml:space="preserve">energieffektivisering och </w:t>
      </w:r>
      <w:r w:rsidR="004E6C91" w:rsidRPr="006A4755">
        <w:t>utsläppsfria</w:t>
      </w:r>
      <w:r w:rsidR="00D7437A" w:rsidRPr="006A4755">
        <w:t xml:space="preserve"> </w:t>
      </w:r>
      <w:r w:rsidR="009C5CCE" w:rsidRPr="006A4755">
        <w:t>energikällor</w:t>
      </w:r>
      <w:r w:rsidR="00CD3097" w:rsidRPr="006A4755">
        <w:t xml:space="preserve"> </w:t>
      </w:r>
      <w:r>
        <w:br/>
        <w:t xml:space="preserve">- </w:t>
      </w:r>
      <w:r w:rsidR="00CD3097" w:rsidRPr="006A4755">
        <w:rPr>
          <w:rFonts w:cs="Arial"/>
          <w:color w:val="000000"/>
        </w:rPr>
        <w:t xml:space="preserve">elförsörjning </w:t>
      </w:r>
      <w:r w:rsidR="00131680" w:rsidRPr="006A4755">
        <w:rPr>
          <w:rFonts w:cs="Arial"/>
          <w:color w:val="000000"/>
        </w:rPr>
        <w:t xml:space="preserve">och fjärrvärme </w:t>
      </w:r>
      <w:r w:rsidR="00CD3097" w:rsidRPr="006A4755">
        <w:rPr>
          <w:rFonts w:cs="Arial"/>
          <w:color w:val="000000"/>
        </w:rPr>
        <w:t xml:space="preserve">som är </w:t>
      </w:r>
      <w:r w:rsidR="00117152" w:rsidRPr="006A4755">
        <w:rPr>
          <w:rFonts w:cs="Arial"/>
          <w:color w:val="000000"/>
        </w:rPr>
        <w:t>utsläppsfri</w:t>
      </w:r>
      <w:r w:rsidR="00A755E7" w:rsidRPr="006A4755">
        <w:rPr>
          <w:rFonts w:cs="Arial"/>
          <w:color w:val="000000"/>
        </w:rPr>
        <w:t>a</w:t>
      </w:r>
      <w:r w:rsidR="00CD3097" w:rsidRPr="006A4755">
        <w:rPr>
          <w:rFonts w:cs="Arial"/>
          <w:color w:val="000000"/>
        </w:rPr>
        <w:t xml:space="preserve"> </w:t>
      </w:r>
      <w:r>
        <w:rPr>
          <w:rFonts w:cs="Arial"/>
          <w:color w:val="000000"/>
        </w:rPr>
        <w:br/>
        <w:t xml:space="preserve">- </w:t>
      </w:r>
      <w:r w:rsidR="00CD3097" w:rsidRPr="006A4755">
        <w:rPr>
          <w:rFonts w:cs="Arial"/>
          <w:color w:val="000000"/>
        </w:rPr>
        <w:t xml:space="preserve">att minska transporterna och </w:t>
      </w:r>
      <w:r w:rsidR="004E6C91" w:rsidRPr="006A4755">
        <w:rPr>
          <w:rFonts w:cs="Arial"/>
          <w:color w:val="000000"/>
        </w:rPr>
        <w:t xml:space="preserve">främja </w:t>
      </w:r>
      <w:r w:rsidR="00117152" w:rsidRPr="006A4755">
        <w:rPr>
          <w:rFonts w:cs="Arial"/>
          <w:color w:val="000000"/>
        </w:rPr>
        <w:t>utsläppsfri</w:t>
      </w:r>
      <w:r w:rsidR="00D7437A" w:rsidRPr="006A4755">
        <w:rPr>
          <w:rFonts w:cs="Arial"/>
          <w:color w:val="000000"/>
        </w:rPr>
        <w:t>a transporter</w:t>
      </w:r>
      <w:r w:rsidR="00CD3097" w:rsidRPr="004512C2">
        <w:rPr>
          <w:rFonts w:cs="Arial"/>
          <w:color w:val="000000"/>
        </w:rPr>
        <w:t xml:space="preserve"> </w:t>
      </w:r>
      <w:r>
        <w:rPr>
          <w:rFonts w:cs="Arial"/>
          <w:color w:val="000000"/>
        </w:rPr>
        <w:br/>
        <w:t xml:space="preserve">- att investera i </w:t>
      </w:r>
      <w:r w:rsidR="00DE162A">
        <w:rPr>
          <w:rFonts w:cs="Arial"/>
          <w:color w:val="000000"/>
        </w:rPr>
        <w:t>avgiftsfri</w:t>
      </w:r>
      <w:r w:rsidR="002A501F">
        <w:rPr>
          <w:rFonts w:cs="Arial"/>
          <w:color w:val="000000"/>
        </w:rPr>
        <w:t xml:space="preserve"> </w:t>
      </w:r>
      <w:r w:rsidR="009C1B56">
        <w:rPr>
          <w:rFonts w:cs="Arial"/>
          <w:color w:val="000000"/>
        </w:rPr>
        <w:t xml:space="preserve">eller mycket låg </w:t>
      </w:r>
      <w:r>
        <w:rPr>
          <w:rFonts w:cs="Arial"/>
          <w:color w:val="000000"/>
        </w:rPr>
        <w:t>avgift</w:t>
      </w:r>
      <w:r w:rsidR="009C1B56">
        <w:rPr>
          <w:rFonts w:cs="Arial"/>
          <w:color w:val="000000"/>
        </w:rPr>
        <w:t xml:space="preserve"> i </w:t>
      </w:r>
      <w:r w:rsidR="002A501F">
        <w:rPr>
          <w:rFonts w:cs="Arial"/>
          <w:color w:val="000000"/>
        </w:rPr>
        <w:t>kollektivtrafik</w:t>
      </w:r>
      <w:r w:rsidR="009C1B56">
        <w:rPr>
          <w:rFonts w:cs="Arial"/>
          <w:color w:val="000000"/>
        </w:rPr>
        <w:t>en</w:t>
      </w:r>
      <w:r>
        <w:rPr>
          <w:rFonts w:cs="Arial"/>
          <w:color w:val="000000"/>
        </w:rPr>
        <w:t xml:space="preserve">, samt </w:t>
      </w:r>
      <w:proofErr w:type="spellStart"/>
      <w:r>
        <w:rPr>
          <w:rFonts w:cs="Arial"/>
          <w:color w:val="000000"/>
        </w:rPr>
        <w:t>laddinfrastruktur</w:t>
      </w:r>
      <w:proofErr w:type="spellEnd"/>
      <w:r>
        <w:rPr>
          <w:rFonts w:cs="Arial"/>
          <w:color w:val="000000"/>
        </w:rPr>
        <w:br/>
      </w:r>
      <w:r>
        <w:rPr>
          <w:rFonts w:cs="Arial"/>
          <w:color w:val="000000"/>
        </w:rPr>
        <w:lastRenderedPageBreak/>
        <w:t xml:space="preserve">- </w:t>
      </w:r>
      <w:r w:rsidR="002A501F">
        <w:rPr>
          <w:rFonts w:cs="Arial"/>
          <w:color w:val="000000"/>
        </w:rPr>
        <w:t>att införa miljözoner</w:t>
      </w:r>
      <w:r w:rsidR="009C1B56">
        <w:rPr>
          <w:rFonts w:cs="Arial"/>
          <w:color w:val="000000"/>
        </w:rPr>
        <w:t xml:space="preserve"> i stadskärnor</w:t>
      </w:r>
      <w:r>
        <w:rPr>
          <w:rFonts w:cs="Arial"/>
          <w:color w:val="000000"/>
        </w:rPr>
        <w:br/>
        <w:t xml:space="preserve">- </w:t>
      </w:r>
      <w:r w:rsidR="002A501F">
        <w:rPr>
          <w:rFonts w:cs="Arial"/>
          <w:color w:val="000000"/>
        </w:rPr>
        <w:t xml:space="preserve">att främja </w:t>
      </w:r>
      <w:r w:rsidR="00D64EC8">
        <w:rPr>
          <w:rFonts w:cs="Arial"/>
          <w:color w:val="000000"/>
        </w:rPr>
        <w:t>en cirkulär ekonomi</w:t>
      </w:r>
      <w:r>
        <w:rPr>
          <w:rFonts w:cs="Arial"/>
          <w:color w:val="000000"/>
        </w:rPr>
        <w:br/>
        <w:t xml:space="preserve">- </w:t>
      </w:r>
      <w:r w:rsidR="00CD3097" w:rsidRPr="004512C2">
        <w:rPr>
          <w:rFonts w:cs="Arial"/>
          <w:color w:val="000000"/>
        </w:rPr>
        <w:t xml:space="preserve">att minska matens klimatpåverkan </w:t>
      </w:r>
      <w:r>
        <w:rPr>
          <w:rFonts w:cs="Arial"/>
          <w:color w:val="000000"/>
        </w:rPr>
        <w:br/>
        <w:t xml:space="preserve">- </w:t>
      </w:r>
      <w:r w:rsidR="004D08F2">
        <w:rPr>
          <w:rFonts w:cs="Arial"/>
          <w:color w:val="000000"/>
        </w:rPr>
        <w:t xml:space="preserve">att </w:t>
      </w:r>
      <w:r w:rsidR="009C1B56">
        <w:rPr>
          <w:rFonts w:cs="Arial"/>
          <w:color w:val="000000"/>
        </w:rPr>
        <w:t xml:space="preserve">investera i </w:t>
      </w:r>
      <w:r w:rsidR="00CD3097" w:rsidRPr="004512C2">
        <w:rPr>
          <w:rFonts w:cs="Arial"/>
          <w:color w:val="000000"/>
        </w:rPr>
        <w:t>klimat</w:t>
      </w:r>
      <w:r w:rsidR="002A424F">
        <w:rPr>
          <w:rFonts w:cs="Arial"/>
          <w:color w:val="000000"/>
        </w:rPr>
        <w:t>neutrala</w:t>
      </w:r>
      <w:r w:rsidR="00CD3097" w:rsidRPr="004512C2">
        <w:rPr>
          <w:rFonts w:cs="Arial"/>
          <w:color w:val="000000"/>
        </w:rPr>
        <w:t xml:space="preserve"> </w:t>
      </w:r>
      <w:r>
        <w:rPr>
          <w:rFonts w:cs="Arial"/>
          <w:color w:val="000000"/>
        </w:rPr>
        <w:t xml:space="preserve">fastigheter, och </w:t>
      </w:r>
      <w:r w:rsidR="007317BF">
        <w:rPr>
          <w:rFonts w:cs="Arial"/>
          <w:color w:val="000000"/>
        </w:rPr>
        <w:t xml:space="preserve">vid byggnation ställa krav på </w:t>
      </w:r>
      <w:r w:rsidR="009C1B56">
        <w:rPr>
          <w:rFonts w:cs="Arial"/>
          <w:color w:val="000000"/>
        </w:rPr>
        <w:t>material</w:t>
      </w:r>
      <w:r w:rsidR="007317BF">
        <w:t>återanvändning, träkonstruktioner</w:t>
      </w:r>
      <w:r w:rsidR="005E6DF4">
        <w:t xml:space="preserve">, betongminimering och </w:t>
      </w:r>
      <w:r w:rsidR="007317BF">
        <w:t>klimatbudget</w:t>
      </w:r>
      <w:r>
        <w:br/>
        <w:t xml:space="preserve">- </w:t>
      </w:r>
      <w:r w:rsidR="004D08F2">
        <w:t xml:space="preserve">att satsa på </w:t>
      </w:r>
      <w:r w:rsidR="009C1B56">
        <w:rPr>
          <w:rFonts w:cs="Arial"/>
          <w:color w:val="000000"/>
        </w:rPr>
        <w:t>gröna</w:t>
      </w:r>
      <w:r w:rsidR="00CD3097" w:rsidRPr="004512C2">
        <w:rPr>
          <w:rFonts w:cs="Arial"/>
          <w:color w:val="000000"/>
        </w:rPr>
        <w:t xml:space="preserve"> jobb</w:t>
      </w:r>
      <w:r w:rsidR="004E6C91">
        <w:rPr>
          <w:rFonts w:cs="Arial"/>
          <w:color w:val="000000"/>
        </w:rPr>
        <w:t xml:space="preserve"> och</w:t>
      </w:r>
      <w:r w:rsidR="00D7437A">
        <w:rPr>
          <w:rFonts w:cs="Arial"/>
          <w:color w:val="000000"/>
        </w:rPr>
        <w:t xml:space="preserve"> </w:t>
      </w:r>
      <w:r w:rsidR="00CD3097" w:rsidRPr="004512C2">
        <w:rPr>
          <w:rFonts w:cs="Arial"/>
          <w:color w:val="000000"/>
        </w:rPr>
        <w:t>en klimatsmart välfärd</w:t>
      </w:r>
      <w:r>
        <w:rPr>
          <w:rFonts w:cs="Arial"/>
          <w:color w:val="000000"/>
        </w:rPr>
        <w:br/>
        <w:t>-</w:t>
      </w:r>
      <w:r w:rsidR="004E6C91">
        <w:rPr>
          <w:rFonts w:cs="Arial"/>
          <w:color w:val="000000"/>
        </w:rPr>
        <w:t xml:space="preserve"> </w:t>
      </w:r>
      <w:r w:rsidR="002A424F">
        <w:rPr>
          <w:rFonts w:cs="Arial"/>
          <w:color w:val="000000"/>
        </w:rPr>
        <w:t xml:space="preserve">att </w:t>
      </w:r>
      <w:r w:rsidR="009C1B56">
        <w:rPr>
          <w:rFonts w:cs="Arial"/>
          <w:color w:val="000000"/>
        </w:rPr>
        <w:t>säkerställa ett naturnära skogsbruk som ökar kolsänkan i kommunens skogar och naturområden</w:t>
      </w:r>
      <w:r w:rsidR="00A755E7">
        <w:rPr>
          <w:rFonts w:cs="Arial"/>
          <w:color w:val="000000"/>
        </w:rPr>
        <w:t xml:space="preserve"> </w:t>
      </w:r>
      <w:r w:rsidR="004D08F2">
        <w:rPr>
          <w:rFonts w:cs="Arial"/>
          <w:color w:val="000000"/>
        </w:rPr>
        <w:br/>
        <w:t xml:space="preserve">- att arbeta med en klimatbudget och </w:t>
      </w:r>
      <w:r w:rsidR="00A755E7">
        <w:rPr>
          <w:rFonts w:cs="Arial"/>
          <w:color w:val="000000"/>
        </w:rPr>
        <w:t xml:space="preserve">klimatneutrala </w:t>
      </w:r>
      <w:r w:rsidR="00A755E7">
        <w:t>fondplaceringar</w:t>
      </w:r>
      <w:r w:rsidR="004D08F2">
        <w:br/>
        <w:t xml:space="preserve">- </w:t>
      </w:r>
      <w:r w:rsidR="00A755E7">
        <w:rPr>
          <w:rFonts w:cs="Arial"/>
          <w:color w:val="000000"/>
        </w:rPr>
        <w:t xml:space="preserve">att </w:t>
      </w:r>
      <w:r w:rsidR="004E6C91">
        <w:rPr>
          <w:rFonts w:cs="Arial"/>
          <w:color w:val="000000"/>
        </w:rPr>
        <w:t xml:space="preserve">ställa och följa upp långtgående hållbarhetskrav vid alla </w:t>
      </w:r>
      <w:r w:rsidR="00D64EC8">
        <w:rPr>
          <w:rFonts w:cs="Arial"/>
          <w:color w:val="000000"/>
        </w:rPr>
        <w:t xml:space="preserve">kommunala </w:t>
      </w:r>
      <w:r w:rsidR="004E6C91">
        <w:rPr>
          <w:rFonts w:cs="Arial"/>
          <w:color w:val="000000"/>
        </w:rPr>
        <w:t>upphandlingar och inköp</w:t>
      </w:r>
      <w:r w:rsidR="00A755E7" w:rsidRPr="00A755E7">
        <w:t xml:space="preserve"> </w:t>
      </w:r>
      <w:r w:rsidR="004D08F2">
        <w:br/>
      </w:r>
      <w:r w:rsidR="002A06F9">
        <w:t>- klimatanpassning</w:t>
      </w:r>
      <w:r w:rsidR="002A06F9">
        <w:br/>
      </w:r>
      <w:r w:rsidR="004D08F2">
        <w:t xml:space="preserve">- att kontakta företag, organisationer och offentlig verksamhet inom </w:t>
      </w:r>
      <w:r w:rsidR="004D08F2" w:rsidRPr="00097F3F">
        <w:t>kommunen för</w:t>
      </w:r>
      <w:r w:rsidR="004D08F2">
        <w:t xml:space="preserve"> att hjälpa till med hållbarhetsanalyser, stimulera energieffektivisering och andra omställningsinsatser</w:t>
      </w:r>
      <w:r w:rsidR="002A06F9">
        <w:br/>
        <w:t xml:space="preserve">- att initiera en permanent informations- och folkbildningsverksamhet, gärna i dialog med föreningslivet och skolor, i syfte att nå alla invånare och elever i kommunen, </w:t>
      </w:r>
      <w:r w:rsidR="002A06F9" w:rsidRPr="004512C2">
        <w:rPr>
          <w:rFonts w:cs="Arial"/>
          <w:color w:val="000000"/>
        </w:rPr>
        <w:t>främja hållbara konsumtionsmönster</w:t>
      </w:r>
      <w:r w:rsidR="002A06F9">
        <w:rPr>
          <w:rFonts w:cs="Arial"/>
          <w:color w:val="000000"/>
        </w:rPr>
        <w:t xml:space="preserve"> och omställningsinsatser.</w:t>
      </w:r>
      <w:r w:rsidR="004D08F2">
        <w:br/>
      </w:r>
      <w:r w:rsidR="004D08F2">
        <w:br/>
      </w:r>
      <w:bookmarkEnd w:id="12"/>
      <w:r w:rsidR="004D08F2">
        <w:t>E</w:t>
      </w:r>
      <w:r w:rsidR="00624F29">
        <w:t xml:space="preserve">. </w:t>
      </w:r>
      <w:r w:rsidR="002A06F9">
        <w:t>Att kommunen ska genomföra regelbundna klimatrådslag med kommuninvånare, som ligger till grund för att förankra och stärka klimat- och omställningsplanen.</w:t>
      </w:r>
      <w:r w:rsidR="009D5D4E">
        <w:br/>
      </w:r>
    </w:p>
    <w:p w14:paraId="0723C98B" w14:textId="13FCC2A1" w:rsidR="00624F29" w:rsidRDefault="00624F29" w:rsidP="00D64EC8">
      <w:pPr>
        <w:ind w:firstLine="0"/>
      </w:pPr>
      <w:r>
        <w:t xml:space="preserve">Med förhoppning om en bekräftelse på mottaget medborgarförslag och ett </w:t>
      </w:r>
      <w:r w:rsidR="002A06F9">
        <w:t xml:space="preserve">positivt och </w:t>
      </w:r>
      <w:r>
        <w:t xml:space="preserve">snabbt </w:t>
      </w:r>
      <w:r w:rsidRPr="00097F3F">
        <w:t>beslut av kommunfullmäktige.</w:t>
      </w:r>
    </w:p>
    <w:p w14:paraId="02F79E22" w14:textId="77777777" w:rsidR="00624F29" w:rsidRDefault="00624F29" w:rsidP="00624F29"/>
    <w:p w14:paraId="707A4083" w14:textId="77777777" w:rsidR="00624F29" w:rsidRDefault="00624F29" w:rsidP="002A501F">
      <w:pPr>
        <w:ind w:firstLine="0"/>
      </w:pPr>
      <w:r>
        <w:t>Vänliga hälsningar</w:t>
      </w:r>
    </w:p>
    <w:p w14:paraId="1D09CA58" w14:textId="77777777" w:rsidR="00624F29" w:rsidRPr="004C1616" w:rsidRDefault="00624F29" w:rsidP="002A501F">
      <w:pPr>
        <w:ind w:firstLine="0"/>
        <w:rPr>
          <w:highlight w:val="yellow"/>
        </w:rPr>
      </w:pPr>
      <w:r w:rsidRPr="004C1616">
        <w:rPr>
          <w:highlight w:val="yellow"/>
        </w:rPr>
        <w:t xml:space="preserve">NN, fysisk adress och e-postadress </w:t>
      </w:r>
    </w:p>
    <w:p w14:paraId="1BA459FA" w14:textId="77777777" w:rsidR="00624F29" w:rsidRPr="004C1616" w:rsidRDefault="00624F29" w:rsidP="002A501F">
      <w:pPr>
        <w:ind w:firstLine="0"/>
        <w:rPr>
          <w:highlight w:val="yellow"/>
        </w:rPr>
      </w:pPr>
      <w:r w:rsidRPr="004C1616">
        <w:rPr>
          <w:highlight w:val="yellow"/>
        </w:rPr>
        <w:t xml:space="preserve">NN, fysisk adress och e-postadress </w:t>
      </w:r>
    </w:p>
    <w:p w14:paraId="78C861DF" w14:textId="594BE615" w:rsidR="00624F29" w:rsidRPr="002A06F9" w:rsidRDefault="00624F29" w:rsidP="002A06F9">
      <w:pPr>
        <w:ind w:firstLine="0"/>
      </w:pPr>
      <w:r w:rsidRPr="004C1616">
        <w:rPr>
          <w:highlight w:val="yellow"/>
        </w:rPr>
        <w:t>NN, fysisk adress och e-postadress</w:t>
      </w:r>
      <w:bookmarkEnd w:id="9"/>
      <w:r>
        <w:rPr>
          <w:sz w:val="32"/>
          <w:szCs w:val="32"/>
        </w:rPr>
        <w:br/>
      </w:r>
    </w:p>
    <w:p w14:paraId="5D1EEF57" w14:textId="72FF7626" w:rsidR="00304519" w:rsidRDefault="0090621F" w:rsidP="00ED56F3">
      <w:pPr>
        <w:pStyle w:val="Rubrik3"/>
      </w:pPr>
      <w:bookmarkStart w:id="13" w:name="_Toc472922531"/>
      <w:bookmarkStart w:id="14" w:name="_Hlk210492591"/>
      <w:bookmarkStart w:id="15" w:name="_Toc210673917"/>
      <w:r>
        <w:t>Förslag till p</w:t>
      </w:r>
      <w:r w:rsidR="00304519" w:rsidRPr="00304519">
        <w:t>ress</w:t>
      </w:r>
      <w:r>
        <w:t>meddelande om m</w:t>
      </w:r>
      <w:r w:rsidR="00304519" w:rsidRPr="00304519">
        <w:t>edborgarförslag</w:t>
      </w:r>
      <w:bookmarkEnd w:id="13"/>
      <w:r>
        <w:t>et</w:t>
      </w:r>
      <w:bookmarkEnd w:id="15"/>
    </w:p>
    <w:p w14:paraId="351B2765" w14:textId="77777777" w:rsidR="00CB0F7D" w:rsidRDefault="00CB0F7D" w:rsidP="009D267A"/>
    <w:p w14:paraId="73688C51" w14:textId="22C13599" w:rsidR="00152316" w:rsidRPr="007F7FA5" w:rsidRDefault="003D045E" w:rsidP="00A54019">
      <w:pPr>
        <w:ind w:firstLine="0"/>
      </w:pPr>
      <w:bookmarkStart w:id="16" w:name="_Hlk210493823"/>
      <w:bookmarkStart w:id="17" w:name="_Toc448924015"/>
      <w:r w:rsidRPr="003D045E">
        <w:rPr>
          <w:b/>
          <w:sz w:val="32"/>
          <w:szCs w:val="32"/>
          <w:highlight w:val="yellow"/>
        </w:rPr>
        <w:t>NN Kommunen</w:t>
      </w:r>
      <w:r>
        <w:rPr>
          <w:b/>
          <w:sz w:val="32"/>
          <w:szCs w:val="32"/>
        </w:rPr>
        <w:t xml:space="preserve"> måste</w:t>
      </w:r>
      <w:r w:rsidR="00E31C84">
        <w:rPr>
          <w:b/>
          <w:sz w:val="32"/>
          <w:szCs w:val="32"/>
        </w:rPr>
        <w:t xml:space="preserve"> </w:t>
      </w:r>
      <w:r w:rsidR="00511CF1">
        <w:rPr>
          <w:b/>
          <w:sz w:val="32"/>
          <w:szCs w:val="32"/>
        </w:rPr>
        <w:t>påskynda klimatarbetet</w:t>
      </w:r>
      <w:r w:rsidR="00152316" w:rsidRPr="00F7397E">
        <w:rPr>
          <w:b/>
          <w:sz w:val="32"/>
          <w:szCs w:val="32"/>
        </w:rPr>
        <w:t xml:space="preserve"> </w:t>
      </w:r>
    </w:p>
    <w:p w14:paraId="0CDBF092" w14:textId="5697BFC5" w:rsidR="00152316" w:rsidRPr="007F7FA5" w:rsidRDefault="00152316" w:rsidP="00A54019">
      <w:pPr>
        <w:ind w:firstLine="0"/>
        <w:rPr>
          <w:sz w:val="32"/>
        </w:rPr>
      </w:pPr>
      <w:r w:rsidRPr="007F7FA5">
        <w:rPr>
          <w:sz w:val="32"/>
        </w:rPr>
        <w:t xml:space="preserve">- </w:t>
      </w:r>
      <w:r w:rsidR="00CE1E03">
        <w:rPr>
          <w:sz w:val="32"/>
        </w:rPr>
        <w:t xml:space="preserve">skriver </w:t>
      </w:r>
      <w:r w:rsidR="003D045E">
        <w:rPr>
          <w:sz w:val="32"/>
        </w:rPr>
        <w:t xml:space="preserve">invånare </w:t>
      </w:r>
      <w:r w:rsidR="00CE1E03">
        <w:rPr>
          <w:sz w:val="32"/>
        </w:rPr>
        <w:t xml:space="preserve">i ett </w:t>
      </w:r>
      <w:r w:rsidRPr="007F7FA5">
        <w:rPr>
          <w:sz w:val="32"/>
        </w:rPr>
        <w:t>medborgarförslag</w:t>
      </w:r>
    </w:p>
    <w:p w14:paraId="6CA8CF4D" w14:textId="77777777" w:rsidR="00152316" w:rsidRDefault="00152316" w:rsidP="00152316"/>
    <w:p w14:paraId="2325BB01" w14:textId="687125FD" w:rsidR="00152316" w:rsidRDefault="00511CF1" w:rsidP="00A54019">
      <w:pPr>
        <w:ind w:firstLine="0"/>
        <w:rPr>
          <w:b/>
        </w:rPr>
      </w:pPr>
      <w:r>
        <w:rPr>
          <w:b/>
        </w:rPr>
        <w:t xml:space="preserve">Tio år </w:t>
      </w:r>
      <w:r w:rsidR="00CE1E03">
        <w:rPr>
          <w:b/>
        </w:rPr>
        <w:t xml:space="preserve">har gått </w:t>
      </w:r>
      <w:r w:rsidR="00152316">
        <w:rPr>
          <w:b/>
        </w:rPr>
        <w:t xml:space="preserve">sedan världens </w:t>
      </w:r>
      <w:r w:rsidR="006B77EC">
        <w:rPr>
          <w:b/>
        </w:rPr>
        <w:t>länder antog Parisavtalet</w:t>
      </w:r>
      <w:r w:rsidR="00CE1E03">
        <w:rPr>
          <w:b/>
        </w:rPr>
        <w:t xml:space="preserve">. </w:t>
      </w:r>
      <w:r w:rsidR="00386A1E">
        <w:rPr>
          <w:b/>
        </w:rPr>
        <w:t>Ändå har d</w:t>
      </w:r>
      <w:r w:rsidRPr="00511CF1">
        <w:rPr>
          <w:b/>
        </w:rPr>
        <w:t>en globala utsläppskurvan fortsatt att öka</w:t>
      </w:r>
      <w:r w:rsidR="00386A1E">
        <w:rPr>
          <w:b/>
        </w:rPr>
        <w:t xml:space="preserve">. Nu behövs en halvering av utsläppen till 2030. </w:t>
      </w:r>
      <w:r w:rsidR="006B77EC">
        <w:rPr>
          <w:b/>
        </w:rPr>
        <w:t xml:space="preserve">Därför lägger nu en grupp invånare i </w:t>
      </w:r>
      <w:r w:rsidR="00CE1E03">
        <w:rPr>
          <w:b/>
          <w:highlight w:val="yellow"/>
        </w:rPr>
        <w:t xml:space="preserve">NN </w:t>
      </w:r>
      <w:r w:rsidR="006B77EC" w:rsidRPr="00E85559">
        <w:rPr>
          <w:b/>
          <w:highlight w:val="yellow"/>
        </w:rPr>
        <w:t>kommunen</w:t>
      </w:r>
      <w:r w:rsidR="006B77EC">
        <w:rPr>
          <w:b/>
        </w:rPr>
        <w:t xml:space="preserve"> </w:t>
      </w:r>
      <w:r w:rsidR="00152316">
        <w:rPr>
          <w:b/>
        </w:rPr>
        <w:t xml:space="preserve">ett medborgarförslag </w:t>
      </w:r>
      <w:r w:rsidR="00CE1E03">
        <w:rPr>
          <w:b/>
        </w:rPr>
        <w:t xml:space="preserve">för att </w:t>
      </w:r>
      <w:r w:rsidR="00AD4B7E">
        <w:rPr>
          <w:b/>
        </w:rPr>
        <w:t xml:space="preserve">kommunen ska göra sin andel av Parisavtalet och </w:t>
      </w:r>
      <w:r w:rsidR="00CE1E03">
        <w:rPr>
          <w:b/>
        </w:rPr>
        <w:t>påskynda</w:t>
      </w:r>
      <w:r w:rsidR="00152316">
        <w:rPr>
          <w:b/>
        </w:rPr>
        <w:t xml:space="preserve"> </w:t>
      </w:r>
      <w:r w:rsidR="006B77EC">
        <w:rPr>
          <w:b/>
        </w:rPr>
        <w:t>omställning</w:t>
      </w:r>
      <w:r w:rsidR="00AD4B7E">
        <w:rPr>
          <w:b/>
        </w:rPr>
        <w:t>en.</w:t>
      </w:r>
      <w:r w:rsidR="006B77EC">
        <w:rPr>
          <w:b/>
        </w:rPr>
        <w:t xml:space="preserve"> </w:t>
      </w:r>
      <w:r w:rsidR="00152316">
        <w:rPr>
          <w:b/>
        </w:rPr>
        <w:t xml:space="preserve"> </w:t>
      </w:r>
    </w:p>
    <w:p w14:paraId="7983DCEB" w14:textId="77777777" w:rsidR="00152316" w:rsidRDefault="00152316" w:rsidP="00152316">
      <w:pPr>
        <w:rPr>
          <w:b/>
        </w:rPr>
      </w:pPr>
    </w:p>
    <w:p w14:paraId="3BC6D5E2" w14:textId="6F59B131" w:rsidR="00152316" w:rsidRDefault="00152316" w:rsidP="00A54019">
      <w:pPr>
        <w:ind w:firstLine="0"/>
      </w:pPr>
      <w:r w:rsidRPr="00F251DE">
        <w:t xml:space="preserve">- Situationen är så </w:t>
      </w:r>
      <w:r w:rsidR="004734A7">
        <w:t xml:space="preserve">pass </w:t>
      </w:r>
      <w:r>
        <w:t>allvarlig och oroväckande</w:t>
      </w:r>
      <w:r w:rsidRPr="00F251DE">
        <w:t xml:space="preserve"> att alla aktörer</w:t>
      </w:r>
      <w:r>
        <w:t xml:space="preserve"> nu måst</w:t>
      </w:r>
      <w:r w:rsidR="004734A7">
        <w:t xml:space="preserve">e </w:t>
      </w:r>
      <w:r w:rsidR="00137289">
        <w:t xml:space="preserve">kroka arm och </w:t>
      </w:r>
      <w:r w:rsidR="004734A7">
        <w:t xml:space="preserve">hjälpas åt för att </w:t>
      </w:r>
      <w:r w:rsidR="00E86920">
        <w:t xml:space="preserve">snabbt fasa ut fossila bränslen och </w:t>
      </w:r>
      <w:r w:rsidR="00E86920">
        <w:rPr>
          <w:color w:val="222222"/>
        </w:rPr>
        <w:t xml:space="preserve">stärka </w:t>
      </w:r>
      <w:r w:rsidR="00E86920">
        <w:t xml:space="preserve">skogens och naturens förmåga att ta upp koldioxid. </w:t>
      </w:r>
      <w:r>
        <w:t>Även</w:t>
      </w:r>
      <w:r w:rsidR="00137289">
        <w:t xml:space="preserve"> vår</w:t>
      </w:r>
      <w:r w:rsidR="00CE1E03">
        <w:t xml:space="preserve"> </w:t>
      </w:r>
      <w:r w:rsidRPr="00137289">
        <w:t>kommun</w:t>
      </w:r>
      <w:r>
        <w:t xml:space="preserve"> måste anstränga sig </w:t>
      </w:r>
      <w:r w:rsidRPr="00F251DE">
        <w:t>mer</w:t>
      </w:r>
      <w:r>
        <w:t xml:space="preserve"> för att minska utsläppen och </w:t>
      </w:r>
      <w:r w:rsidR="00CE1E03">
        <w:t>göra det lättare för invånarna att leva klimatsmart</w:t>
      </w:r>
      <w:r>
        <w:t xml:space="preserve">, säger </w:t>
      </w:r>
      <w:r w:rsidRPr="0095607C">
        <w:rPr>
          <w:highlight w:val="yellow"/>
        </w:rPr>
        <w:t>NN</w:t>
      </w:r>
      <w:r>
        <w:t xml:space="preserve">, invånare i </w:t>
      </w:r>
      <w:r w:rsidR="00CE1E03" w:rsidRPr="00CE1E03">
        <w:rPr>
          <w:highlight w:val="yellow"/>
        </w:rPr>
        <w:t xml:space="preserve">NN </w:t>
      </w:r>
      <w:r w:rsidRPr="00CE1E03">
        <w:rPr>
          <w:highlight w:val="yellow"/>
        </w:rPr>
        <w:t>K</w:t>
      </w:r>
      <w:r w:rsidRPr="00FF42EE">
        <w:rPr>
          <w:highlight w:val="yellow"/>
        </w:rPr>
        <w:t>OMMUN</w:t>
      </w:r>
      <w:r>
        <w:t xml:space="preserve">. </w:t>
      </w:r>
    </w:p>
    <w:p w14:paraId="560811E5" w14:textId="77777777" w:rsidR="00152316" w:rsidRDefault="00152316" w:rsidP="00152316"/>
    <w:p w14:paraId="02562EA6" w14:textId="264E9E9F" w:rsidR="00940A4A" w:rsidRDefault="00940A4A" w:rsidP="00940A4A">
      <w:pPr>
        <w:ind w:firstLine="0"/>
      </w:pPr>
      <w:r>
        <w:lastRenderedPageBreak/>
        <w:t xml:space="preserve">Havsnivåerna stiger rekordsnabbt och glaciärerna smälter allt fortare. </w:t>
      </w:r>
      <w:hyperlink r:id="rId40" w:history="1">
        <w:r w:rsidRPr="006650B6">
          <w:rPr>
            <w:rStyle w:val="Hyperlnk"/>
          </w:rPr>
          <w:t>Sverige har redan förlorat åtta av dem</w:t>
        </w:r>
      </w:hyperlink>
      <w:r>
        <w:t>. År 2050 förväntas världens korallrev ha försvunnit</w:t>
      </w:r>
      <w:r w:rsidR="004734A7">
        <w:t>, om inte uppvärmningen hejdas</w:t>
      </w:r>
      <w:r>
        <w:t xml:space="preserve">. </w:t>
      </w:r>
      <w:hyperlink r:id="rId41" w:history="1">
        <w:r>
          <w:rPr>
            <w:rStyle w:val="Hyperlnk"/>
          </w:rPr>
          <w:t>S</w:t>
        </w:r>
        <w:r w:rsidRPr="00781997">
          <w:rPr>
            <w:rStyle w:val="Hyperlnk"/>
          </w:rPr>
          <w:t xml:space="preserve">ju av nio planetära gränser </w:t>
        </w:r>
        <w:r>
          <w:rPr>
            <w:rStyle w:val="Hyperlnk"/>
          </w:rPr>
          <w:t xml:space="preserve">har </w:t>
        </w:r>
        <w:r w:rsidR="004734A7">
          <w:rPr>
            <w:rStyle w:val="Hyperlnk"/>
          </w:rPr>
          <w:t xml:space="preserve">redan </w:t>
        </w:r>
        <w:r w:rsidRPr="00781997">
          <w:rPr>
            <w:rStyle w:val="Hyperlnk"/>
          </w:rPr>
          <w:t>passerats</w:t>
        </w:r>
      </w:hyperlink>
      <w:r>
        <w:t>.</w:t>
      </w:r>
      <w:r w:rsidR="00137289">
        <w:t xml:space="preserve"> </w:t>
      </w:r>
    </w:p>
    <w:p w14:paraId="2EEBC9A0" w14:textId="46E2CBFA" w:rsidR="00940A4A" w:rsidRDefault="00940A4A" w:rsidP="00940A4A">
      <w:pPr>
        <w:ind w:firstLine="0"/>
        <w:rPr>
          <w:rFonts w:ascii="inherit" w:hAnsi="inherit" w:cs="Segoe UI Historic"/>
          <w:color w:val="050505"/>
          <w:sz w:val="23"/>
          <w:szCs w:val="23"/>
        </w:rPr>
      </w:pPr>
      <w:r>
        <w:br/>
        <w:t xml:space="preserve">I Sverige är </w:t>
      </w:r>
      <w:hyperlink r:id="rId42" w:history="1">
        <w:r w:rsidRPr="004B5E1F">
          <w:rPr>
            <w:rStyle w:val="Hyperlnk"/>
          </w:rPr>
          <w:t>fler än en miljon fastigheter</w:t>
        </w:r>
      </w:hyperlink>
      <w:r>
        <w:t xml:space="preserve"> utsatta för klimatrisker, enligt </w:t>
      </w:r>
      <w:proofErr w:type="spellStart"/>
      <w:r>
        <w:t>Sweco</w:t>
      </w:r>
      <w:proofErr w:type="spellEnd"/>
      <w:r>
        <w:t xml:space="preserve">. Svensk Försäkring </w:t>
      </w:r>
      <w:hyperlink r:id="rId43" w:history="1">
        <w:r w:rsidRPr="004B5E1F">
          <w:rPr>
            <w:rStyle w:val="Hyperlnk"/>
          </w:rPr>
          <w:t>varnar</w:t>
        </w:r>
      </w:hyperlink>
      <w:r>
        <w:t xml:space="preserve"> för att det på sikt kan bli svårt att försäkra fastigheter i sårbara områden. </w:t>
      </w:r>
    </w:p>
    <w:p w14:paraId="4388CDEC" w14:textId="2FBDDC9B" w:rsidR="00C61C59" w:rsidRDefault="00940A4A" w:rsidP="00C61C59">
      <w:pPr>
        <w:ind w:firstLine="0"/>
      </w:pPr>
      <w:r>
        <w:br/>
      </w:r>
      <w:r w:rsidR="00137289">
        <w:t xml:space="preserve">Hela </w:t>
      </w:r>
      <w:hyperlink r:id="rId44" w:history="1">
        <w:r w:rsidR="00137289" w:rsidRPr="00781997">
          <w:rPr>
            <w:rStyle w:val="Hyperlnk"/>
          </w:rPr>
          <w:t>89 procent av världens befolkning</w:t>
        </w:r>
      </w:hyperlink>
      <w:r w:rsidR="00137289" w:rsidRPr="00781997">
        <w:t xml:space="preserve"> vill att </w:t>
      </w:r>
      <w:r w:rsidR="00137289">
        <w:t>samhället</w:t>
      </w:r>
      <w:r w:rsidR="00137289" w:rsidRPr="00781997">
        <w:t xml:space="preserve"> </w:t>
      </w:r>
      <w:r w:rsidR="00137289">
        <w:t xml:space="preserve">ska </w:t>
      </w:r>
      <w:r w:rsidR="00137289" w:rsidRPr="00781997">
        <w:t>gör</w:t>
      </w:r>
      <w:r w:rsidR="00137289">
        <w:t>a</w:t>
      </w:r>
      <w:r w:rsidR="00137289" w:rsidRPr="00781997">
        <w:t xml:space="preserve"> mer för att bekämpa klimatförändringarna.</w:t>
      </w:r>
      <w:r w:rsidR="00137289">
        <w:t xml:space="preserve"> </w:t>
      </w:r>
      <w:r w:rsidR="00C61C59">
        <w:t xml:space="preserve">Invånarna som har lagt medborgaförslaget </w:t>
      </w:r>
      <w:r w:rsidR="00C61C59" w:rsidRPr="00F251DE">
        <w:t xml:space="preserve">vill </w:t>
      </w:r>
      <w:r w:rsidR="00137289">
        <w:t xml:space="preserve">att </w:t>
      </w:r>
      <w:r w:rsidR="00137289" w:rsidRPr="00137289">
        <w:rPr>
          <w:shd w:val="clear" w:color="auto" w:fill="FFFF00"/>
        </w:rPr>
        <w:t xml:space="preserve">NN </w:t>
      </w:r>
      <w:r w:rsidR="00E31C84" w:rsidRPr="00137289">
        <w:rPr>
          <w:shd w:val="clear" w:color="auto" w:fill="FFFF00"/>
        </w:rPr>
        <w:t>kommun</w:t>
      </w:r>
      <w:r w:rsidR="00E31C84">
        <w:t xml:space="preserve"> </w:t>
      </w:r>
      <w:r w:rsidRPr="00940A4A">
        <w:rPr>
          <w:shd w:val="clear" w:color="auto" w:fill="FFFF00"/>
        </w:rPr>
        <w:t>ska anta eller förstärka sin klimat- och omställningsplan, införa ett kommunalt klimatråd och börja genomföra klimatrådslag med invånarna</w:t>
      </w:r>
      <w:r>
        <w:t>.</w:t>
      </w:r>
      <w:r w:rsidR="00C61C59">
        <w:t xml:space="preserve"> </w:t>
      </w:r>
    </w:p>
    <w:p w14:paraId="0510076E" w14:textId="15D2D937" w:rsidR="00CE1E03" w:rsidRDefault="00CE1E03" w:rsidP="00CE1E03">
      <w:pPr>
        <w:ind w:firstLine="0"/>
      </w:pPr>
    </w:p>
    <w:p w14:paraId="7C6F8D3E" w14:textId="564AD551" w:rsidR="00152316" w:rsidRDefault="00152316" w:rsidP="00A54019">
      <w:pPr>
        <w:ind w:firstLine="0"/>
      </w:pPr>
      <w:r>
        <w:t xml:space="preserve">- </w:t>
      </w:r>
      <w:r w:rsidR="00E86920">
        <w:t>E</w:t>
      </w:r>
      <w:r w:rsidR="00E86920" w:rsidRPr="00781997">
        <w:t xml:space="preserve">n </w:t>
      </w:r>
      <w:r w:rsidR="00E86920" w:rsidRPr="00781997">
        <w:rPr>
          <w:bCs/>
        </w:rPr>
        <w:t>snabb klimatomställning</w:t>
      </w:r>
      <w:r w:rsidR="00E86920" w:rsidRPr="00781997">
        <w:t xml:space="preserve"> ger stora </w:t>
      </w:r>
      <w:r w:rsidR="004734A7">
        <w:t>samhälls</w:t>
      </w:r>
      <w:r w:rsidR="00E86920" w:rsidRPr="00781997">
        <w:t>vinster</w:t>
      </w:r>
      <w:r w:rsidR="00E86920">
        <w:t>. E</w:t>
      </w:r>
      <w:r w:rsidR="00E86920" w:rsidRPr="00781997">
        <w:t>konomin och välfärden</w:t>
      </w:r>
      <w:r w:rsidR="00E86920">
        <w:t xml:space="preserve"> kan säkras och d</w:t>
      </w:r>
      <w:r w:rsidR="00E86920" w:rsidRPr="00781997">
        <w:t xml:space="preserve">e allvarligaste konsekvenserna av klimatförändringarna </w:t>
      </w:r>
      <w:r w:rsidR="00E86920">
        <w:t>undvikas.</w:t>
      </w:r>
      <w:r w:rsidR="00E86920" w:rsidRPr="00781997">
        <w:t xml:space="preserve"> </w:t>
      </w:r>
      <w:r w:rsidR="00E86920">
        <w:rPr>
          <w:bCs/>
        </w:rPr>
        <w:t>Klimatp</w:t>
      </w:r>
      <w:r w:rsidR="00E86920">
        <w:t xml:space="preserve">olitisk handlingskraft bidrar till - </w:t>
      </w:r>
      <w:r w:rsidR="00E86920">
        <w:rPr>
          <w:bCs/>
        </w:rPr>
        <w:t>inte minst i en tid då många är pessimistiska inför framtiden - att skapa tillförsikt</w:t>
      </w:r>
      <w:r w:rsidR="00940A4A">
        <w:t>,</w:t>
      </w:r>
      <w:r>
        <w:t xml:space="preserve"> säger </w:t>
      </w:r>
      <w:r w:rsidRPr="0095607C">
        <w:rPr>
          <w:highlight w:val="yellow"/>
        </w:rPr>
        <w:t>NN</w:t>
      </w:r>
      <w:r>
        <w:t>.</w:t>
      </w:r>
    </w:p>
    <w:p w14:paraId="5E8A8DC4" w14:textId="05B8022D" w:rsidR="00152316" w:rsidRDefault="00152316" w:rsidP="00152316"/>
    <w:p w14:paraId="61DF5846" w14:textId="56342ACC" w:rsidR="00C61C59" w:rsidRDefault="00940A4A" w:rsidP="00C61C59">
      <w:pPr>
        <w:ind w:firstLine="0"/>
      </w:pPr>
      <w:r w:rsidRPr="00E9282A">
        <w:t xml:space="preserve">Sverige </w:t>
      </w:r>
      <w:r>
        <w:t xml:space="preserve">lever </w:t>
      </w:r>
      <w:r w:rsidRPr="00E9282A">
        <w:t xml:space="preserve">som om </w:t>
      </w:r>
      <w:hyperlink r:id="rId45" w:history="1">
        <w:r w:rsidRPr="00E9282A">
          <w:rPr>
            <w:rStyle w:val="Hyperlnk"/>
          </w:rPr>
          <w:t>vi hade fyra jordklot</w:t>
        </w:r>
      </w:hyperlink>
      <w:r>
        <w:t xml:space="preserve"> att exploatera</w:t>
      </w:r>
      <w:r w:rsidRPr="00E9282A">
        <w:t>. Överutnyttjandet av jordens resurser leder bland annat till avskogning, vattenbrist, jorderosion, minskad biologisk mångfald och klimatförändringar</w:t>
      </w:r>
      <w:r w:rsidRPr="00E9282A">
        <w:rPr>
          <w:rFonts w:ascii="inherit" w:hAnsi="inherit" w:cs="Segoe UI Historic"/>
          <w:color w:val="050505"/>
          <w:sz w:val="23"/>
          <w:szCs w:val="23"/>
        </w:rPr>
        <w:t>.</w:t>
      </w:r>
      <w:r>
        <w:rPr>
          <w:rFonts w:ascii="inherit" w:hAnsi="inherit" w:cs="Segoe UI Historic"/>
          <w:color w:val="050505"/>
          <w:sz w:val="23"/>
          <w:szCs w:val="23"/>
        </w:rPr>
        <w:t xml:space="preserve"> </w:t>
      </w:r>
      <w:r w:rsidR="00C61C59">
        <w:t>Antalet klimatflyktingar kommer att öka kraftigt de närmaste decennierna, om vi inte hejdar uppvärmningen.</w:t>
      </w:r>
    </w:p>
    <w:p w14:paraId="28A4BADA" w14:textId="1110659C" w:rsidR="00C61C59" w:rsidRDefault="00C61C59" w:rsidP="00A54019">
      <w:pPr>
        <w:ind w:firstLine="0"/>
      </w:pPr>
    </w:p>
    <w:p w14:paraId="3D16D7E1" w14:textId="0073EDCA" w:rsidR="00E86920" w:rsidRDefault="00E86920" w:rsidP="00E86920">
      <w:pPr>
        <w:ind w:firstLine="0"/>
      </w:pPr>
      <w:r>
        <w:rPr>
          <w:bCs/>
        </w:rPr>
        <w:t xml:space="preserve">– Klimatomställningen är avgörande även för näringslivet. Goda förutsättningar för omställning kommer att bli en avgörande konkurrensfaktor. De som </w:t>
      </w:r>
      <w:r w:rsidR="004734A7">
        <w:rPr>
          <w:bCs/>
        </w:rPr>
        <w:t xml:space="preserve">klarar att </w:t>
      </w:r>
      <w:r>
        <w:rPr>
          <w:bCs/>
        </w:rPr>
        <w:t>ställ</w:t>
      </w:r>
      <w:r w:rsidR="004734A7">
        <w:rPr>
          <w:bCs/>
        </w:rPr>
        <w:t>a</w:t>
      </w:r>
      <w:r>
        <w:rPr>
          <w:bCs/>
        </w:rPr>
        <w:t xml:space="preserve"> om kommer att framtidssäkra sin verksamhet och bidra med klimatsmarta jobb,</w:t>
      </w:r>
      <w:r>
        <w:t xml:space="preserve"> säger </w:t>
      </w:r>
      <w:r w:rsidRPr="0095607C">
        <w:rPr>
          <w:highlight w:val="yellow"/>
        </w:rPr>
        <w:t>NN</w:t>
      </w:r>
      <w:r>
        <w:t>.</w:t>
      </w:r>
    </w:p>
    <w:p w14:paraId="225FCE61" w14:textId="77777777" w:rsidR="00E86920" w:rsidRDefault="00E86920" w:rsidP="00A54019">
      <w:pPr>
        <w:ind w:firstLine="0"/>
      </w:pPr>
    </w:p>
    <w:p w14:paraId="5851834B" w14:textId="77777777" w:rsidR="00152316" w:rsidRPr="00A90EB4" w:rsidRDefault="00152316" w:rsidP="00A54019">
      <w:pPr>
        <w:ind w:firstLine="0"/>
        <w:rPr>
          <w:b/>
        </w:rPr>
      </w:pPr>
      <w:r w:rsidRPr="00A90EB4">
        <w:rPr>
          <w:b/>
        </w:rPr>
        <w:t>För mer information och intervju, kontakta</w:t>
      </w:r>
    </w:p>
    <w:p w14:paraId="4A26BB46" w14:textId="77777777" w:rsidR="00152316" w:rsidRPr="00CE6264" w:rsidRDefault="00152316" w:rsidP="00A54019">
      <w:pPr>
        <w:ind w:firstLine="0"/>
        <w:rPr>
          <w:highlight w:val="yellow"/>
        </w:rPr>
      </w:pPr>
      <w:r w:rsidRPr="00CE6264">
        <w:rPr>
          <w:highlight w:val="yellow"/>
        </w:rPr>
        <w:t>NN, e-postadress</w:t>
      </w:r>
      <w:r>
        <w:rPr>
          <w:highlight w:val="yellow"/>
        </w:rPr>
        <w:t>, mobil – till de som uttalat sig ovan</w:t>
      </w:r>
      <w:r w:rsidRPr="00CE6264">
        <w:rPr>
          <w:highlight w:val="yellow"/>
        </w:rPr>
        <w:t xml:space="preserve"> </w:t>
      </w:r>
    </w:p>
    <w:p w14:paraId="4AEB3CE7" w14:textId="77777777" w:rsidR="00152316" w:rsidRPr="00CE6264" w:rsidRDefault="00152316" w:rsidP="00A54019">
      <w:pPr>
        <w:ind w:firstLine="0"/>
        <w:rPr>
          <w:highlight w:val="yellow"/>
        </w:rPr>
      </w:pPr>
      <w:r w:rsidRPr="00CE6264">
        <w:rPr>
          <w:highlight w:val="yellow"/>
        </w:rPr>
        <w:t>NN, e-postadress</w:t>
      </w:r>
      <w:r>
        <w:rPr>
          <w:highlight w:val="yellow"/>
        </w:rPr>
        <w:t>, mobil</w:t>
      </w:r>
      <w:r w:rsidRPr="00CE6264">
        <w:rPr>
          <w:highlight w:val="yellow"/>
        </w:rPr>
        <w:t xml:space="preserve"> </w:t>
      </w:r>
      <w:r>
        <w:rPr>
          <w:highlight w:val="yellow"/>
        </w:rPr>
        <w:t>– till de som uttalat sig ovan</w:t>
      </w:r>
    </w:p>
    <w:p w14:paraId="3D8C46E8" w14:textId="77777777" w:rsidR="00152316" w:rsidRDefault="00152316" w:rsidP="00152316">
      <w:pPr>
        <w:rPr>
          <w:b/>
        </w:rPr>
      </w:pPr>
      <w:r>
        <w:br/>
      </w:r>
      <w:r w:rsidRPr="00B855B6">
        <w:rPr>
          <w:b/>
        </w:rPr>
        <w:t>Pressbilder</w:t>
      </w:r>
      <w:r>
        <w:rPr>
          <w:b/>
        </w:rPr>
        <w:t xml:space="preserve"> finns här: </w:t>
      </w:r>
      <w:r>
        <w:rPr>
          <w:b/>
        </w:rPr>
        <w:br/>
      </w:r>
      <w:r w:rsidRPr="00372FFE">
        <w:rPr>
          <w:highlight w:val="yellow"/>
        </w:rPr>
        <w:t xml:space="preserve">LÄNK till </w:t>
      </w:r>
      <w:proofErr w:type="spellStart"/>
      <w:r w:rsidRPr="00372FFE">
        <w:rPr>
          <w:highlight w:val="yellow"/>
        </w:rPr>
        <w:t>ev</w:t>
      </w:r>
      <w:proofErr w:type="spellEnd"/>
      <w:r w:rsidRPr="00372FFE">
        <w:rPr>
          <w:highlight w:val="yellow"/>
        </w:rPr>
        <w:t xml:space="preserve"> porträttbilder på de som uttalat sig ovan</w:t>
      </w:r>
    </w:p>
    <w:p w14:paraId="4988F5B7" w14:textId="77777777" w:rsidR="00152316" w:rsidRDefault="00152316" w:rsidP="00152316"/>
    <w:p w14:paraId="2647599B" w14:textId="77777777" w:rsidR="00152316" w:rsidRPr="009D684B" w:rsidRDefault="00152316" w:rsidP="00A54019">
      <w:pPr>
        <w:ind w:firstLine="0"/>
        <w:rPr>
          <w:b/>
        </w:rPr>
      </w:pPr>
      <w:r w:rsidRPr="009D684B">
        <w:rPr>
          <w:b/>
        </w:rPr>
        <w:t>Fakta</w:t>
      </w:r>
    </w:p>
    <w:p w14:paraId="1A4546E8" w14:textId="77777777" w:rsidR="00152316" w:rsidRPr="00581EC1" w:rsidRDefault="00152316" w:rsidP="00A54019">
      <w:pPr>
        <w:ind w:firstLine="0"/>
      </w:pPr>
      <w:r>
        <w:t xml:space="preserve">Medborgarförslaget finns här: </w:t>
      </w:r>
      <w:r w:rsidRPr="00581EC1">
        <w:rPr>
          <w:highlight w:val="yellow"/>
        </w:rPr>
        <w:t>LÄGG TILL LÄNK OM DET PUBLICERATS PÅ KOMMUNENS eller någon annan HEMSIDA. Klistra annars in medborgarförslag här.</w:t>
      </w:r>
      <w:r>
        <w:t xml:space="preserve"> </w:t>
      </w:r>
    </w:p>
    <w:bookmarkEnd w:id="14"/>
    <w:bookmarkEnd w:id="16"/>
    <w:p w14:paraId="54DE68D5" w14:textId="0B9197F3" w:rsidR="00152316" w:rsidRDefault="00152316" w:rsidP="0092635D">
      <w:pPr>
        <w:spacing w:after="200" w:line="276" w:lineRule="auto"/>
      </w:pPr>
      <w:r>
        <w:br w:type="page"/>
      </w:r>
    </w:p>
    <w:p w14:paraId="59B942AC" w14:textId="18C26A81" w:rsidR="006F4A37" w:rsidRPr="006F4A37" w:rsidRDefault="006F4A37" w:rsidP="00D55687">
      <w:pPr>
        <w:pStyle w:val="Rubrik3"/>
      </w:pPr>
      <w:bookmarkStart w:id="18" w:name="_Toc472922532"/>
      <w:bookmarkStart w:id="19" w:name="_Toc210673918"/>
      <w:r w:rsidRPr="006F4A37">
        <w:lastRenderedPageBreak/>
        <w:t>Förslag till insändare</w:t>
      </w:r>
      <w:r w:rsidR="00581EC1">
        <w:t>/kort debattartikel</w:t>
      </w:r>
      <w:bookmarkEnd w:id="18"/>
      <w:r w:rsidR="0090621F">
        <w:t xml:space="preserve"> om medborgarförslaget</w:t>
      </w:r>
      <w:bookmarkEnd w:id="19"/>
    </w:p>
    <w:p w14:paraId="143F2123" w14:textId="719A144F" w:rsidR="006F4A37" w:rsidRDefault="006F4A37" w:rsidP="00ED56F3">
      <w:pPr>
        <w:ind w:firstLine="0"/>
        <w:rPr>
          <w:b/>
        </w:rPr>
      </w:pPr>
      <w:r>
        <w:br/>
      </w:r>
      <w:r w:rsidRPr="00FF42EE">
        <w:rPr>
          <w:b/>
        </w:rPr>
        <w:t>Förslag följebrev och insändare</w:t>
      </w:r>
      <w:r>
        <w:rPr>
          <w:b/>
        </w:rPr>
        <w:t>/debattartikel</w:t>
      </w:r>
      <w:r w:rsidRPr="00FF42EE">
        <w:rPr>
          <w:b/>
        </w:rPr>
        <w:t xml:space="preserve"> </w:t>
      </w:r>
    </w:p>
    <w:p w14:paraId="3C649495" w14:textId="2DAC31A3" w:rsidR="00CB0F7D" w:rsidRDefault="00CB0F7D" w:rsidP="006F4A37">
      <w:pPr>
        <w:rPr>
          <w:b/>
        </w:rPr>
      </w:pPr>
    </w:p>
    <w:p w14:paraId="08DAE9D0" w14:textId="77777777" w:rsidR="002A1F23" w:rsidRDefault="002A1F23" w:rsidP="00D36824">
      <w:pPr>
        <w:ind w:firstLine="0"/>
      </w:pPr>
      <w:r>
        <w:t>Hej!</w:t>
      </w:r>
    </w:p>
    <w:p w14:paraId="51488935" w14:textId="77777777" w:rsidR="002A1F23" w:rsidRDefault="002A1F23" w:rsidP="002A1F23"/>
    <w:p w14:paraId="66C49C61" w14:textId="6A13327D" w:rsidR="002A1F23" w:rsidRDefault="002A1F23" w:rsidP="00D36824">
      <w:pPr>
        <w:ind w:firstLine="0"/>
      </w:pPr>
      <w:r>
        <w:t xml:space="preserve">För att </w:t>
      </w:r>
      <w:r w:rsidR="004734A7">
        <w:t>för</w:t>
      </w:r>
      <w:r>
        <w:t>hindra farliga klimatförändringar måste nu alla aktörer höja sina ambitionsnivåer i omställningsarbetet</w:t>
      </w:r>
      <w:r w:rsidRPr="0028032A">
        <w:t xml:space="preserve">. </w:t>
      </w:r>
      <w:r w:rsidRPr="00FF42EE">
        <w:rPr>
          <w:highlight w:val="yellow"/>
        </w:rPr>
        <w:t>Vi/jag</w:t>
      </w:r>
      <w:r>
        <w:t xml:space="preserve"> har lagt ett medborgarförslag för att </w:t>
      </w:r>
      <w:r w:rsidRPr="00FF42EE">
        <w:rPr>
          <w:highlight w:val="yellow"/>
        </w:rPr>
        <w:t>kommunen</w:t>
      </w:r>
      <w:r>
        <w:t xml:space="preserve"> ska </w:t>
      </w:r>
      <w:r w:rsidR="004734A7">
        <w:t xml:space="preserve">göra sin andel av Parisavtalet </w:t>
      </w:r>
      <w:r>
        <w:t>och bli klimatneutral</w:t>
      </w:r>
      <w:r w:rsidR="00776F95">
        <w:t>t</w:t>
      </w:r>
      <w:r w:rsidR="00E86920">
        <w:t xml:space="preserve"> till år 2035</w:t>
      </w:r>
      <w:r>
        <w:t xml:space="preserve">. Snart ska </w:t>
      </w:r>
      <w:r w:rsidRPr="00516B09">
        <w:rPr>
          <w:highlight w:val="yellow"/>
        </w:rPr>
        <w:t>kommunen</w:t>
      </w:r>
      <w:r>
        <w:t xml:space="preserve"> fatta beslut om förslaget. </w:t>
      </w:r>
      <w:r w:rsidR="004734A7">
        <w:t xml:space="preserve">Vi hoppas att ni vill </w:t>
      </w:r>
      <w:r>
        <w:t>publicera insändaren/</w:t>
      </w:r>
      <w:r w:rsidR="004734A7">
        <w:t xml:space="preserve">den </w:t>
      </w:r>
      <w:r>
        <w:t>korta debattartikeln nedan</w:t>
      </w:r>
      <w:r w:rsidR="004734A7">
        <w:t>.</w:t>
      </w:r>
    </w:p>
    <w:p w14:paraId="1FB0252F" w14:textId="77777777" w:rsidR="002A1F23" w:rsidRDefault="002A1F23" w:rsidP="002A1F23"/>
    <w:p w14:paraId="438F3DC9" w14:textId="77777777" w:rsidR="002A1F23" w:rsidRDefault="002A1F23" w:rsidP="00D36824">
      <w:pPr>
        <w:ind w:firstLine="0"/>
      </w:pPr>
      <w:r>
        <w:t>Vänliga hälsningar</w:t>
      </w:r>
    </w:p>
    <w:p w14:paraId="69422D52" w14:textId="77777777" w:rsidR="002A1F23" w:rsidRDefault="002A1F23" w:rsidP="00D36824">
      <w:pPr>
        <w:ind w:firstLine="0"/>
      </w:pPr>
    </w:p>
    <w:p w14:paraId="2AD192CF" w14:textId="68E72C0B" w:rsidR="002A1F23" w:rsidRDefault="002A1F23" w:rsidP="00D36824">
      <w:pPr>
        <w:ind w:firstLine="0"/>
      </w:pPr>
      <w:r w:rsidRPr="00FF42EE">
        <w:rPr>
          <w:highlight w:val="yellow"/>
        </w:rPr>
        <w:t>Avsändaren, adress, mobilnummer</w:t>
      </w:r>
      <w:r w:rsidR="00D36824">
        <w:br/>
        <w:t>företrädare för...</w:t>
      </w:r>
    </w:p>
    <w:p w14:paraId="41F917BA" w14:textId="6A922EC3" w:rsidR="002A1F23" w:rsidRDefault="002A1F23" w:rsidP="006F4A37">
      <w:pPr>
        <w:rPr>
          <w:b/>
        </w:rPr>
      </w:pPr>
    </w:p>
    <w:p w14:paraId="0518DA5E" w14:textId="663506D9" w:rsidR="002A1F23" w:rsidRDefault="002A1F23" w:rsidP="006F4A37">
      <w:pPr>
        <w:rPr>
          <w:b/>
        </w:rPr>
      </w:pPr>
    </w:p>
    <w:p w14:paraId="1B54B1D7" w14:textId="00EF6B68" w:rsidR="002A1F23" w:rsidRPr="00A54019" w:rsidRDefault="002A1F23" w:rsidP="00D36824">
      <w:pPr>
        <w:ind w:firstLine="0"/>
        <w:rPr>
          <w:b/>
          <w:sz w:val="28"/>
          <w:szCs w:val="28"/>
        </w:rPr>
      </w:pPr>
      <w:r w:rsidRPr="00A54019">
        <w:rPr>
          <w:b/>
          <w:sz w:val="26"/>
          <w:szCs w:val="26"/>
        </w:rPr>
        <w:t xml:space="preserve">Tillsammans kan vi göra </w:t>
      </w:r>
      <w:r w:rsidR="00EB093D" w:rsidRPr="00EB093D">
        <w:rPr>
          <w:b/>
          <w:sz w:val="26"/>
          <w:szCs w:val="26"/>
          <w:highlight w:val="yellow"/>
        </w:rPr>
        <w:t xml:space="preserve">NAMN </w:t>
      </w:r>
      <w:r w:rsidRPr="00EB093D">
        <w:rPr>
          <w:b/>
          <w:sz w:val="26"/>
          <w:szCs w:val="26"/>
          <w:highlight w:val="yellow"/>
        </w:rPr>
        <w:t>kommun</w:t>
      </w:r>
      <w:r w:rsidRPr="00A54019">
        <w:rPr>
          <w:b/>
          <w:sz w:val="26"/>
          <w:szCs w:val="26"/>
        </w:rPr>
        <w:t xml:space="preserve"> klimatneutral</w:t>
      </w:r>
      <w:r w:rsidR="00A47B36">
        <w:rPr>
          <w:b/>
          <w:sz w:val="26"/>
          <w:szCs w:val="26"/>
        </w:rPr>
        <w:t>t</w:t>
      </w:r>
    </w:p>
    <w:p w14:paraId="6B2E31AF" w14:textId="77777777" w:rsidR="002A1F23" w:rsidRDefault="002A1F23" w:rsidP="006F4A37">
      <w:pPr>
        <w:rPr>
          <w:b/>
        </w:rPr>
      </w:pPr>
    </w:p>
    <w:p w14:paraId="2861E6F5" w14:textId="58DC994D" w:rsidR="00E86920" w:rsidRDefault="00E86920" w:rsidP="00E86920">
      <w:pPr>
        <w:ind w:firstLine="0"/>
        <w:rPr>
          <w:b/>
        </w:rPr>
      </w:pPr>
      <w:r>
        <w:rPr>
          <w:b/>
        </w:rPr>
        <w:t>Tio år har gått sedan världens länder antog Parisavtalet. Ändå har d</w:t>
      </w:r>
      <w:r w:rsidRPr="00511CF1">
        <w:rPr>
          <w:b/>
        </w:rPr>
        <w:t>en globala utsläppskurvan fortsatt att öka</w:t>
      </w:r>
      <w:r>
        <w:rPr>
          <w:b/>
        </w:rPr>
        <w:t xml:space="preserve">. Nu behövs en halvering av utsläppen till 2030. Därför har vi lagt ett medborgarförslag för att kommunen ska göra sin andel av Parisavtalet och påskynda omställningen.  </w:t>
      </w:r>
    </w:p>
    <w:p w14:paraId="6699E51B" w14:textId="316B0375" w:rsidR="00E86920" w:rsidRDefault="00D36824" w:rsidP="00E86920">
      <w:pPr>
        <w:ind w:firstLine="0"/>
      </w:pPr>
      <w:r>
        <w:rPr>
          <w:b/>
        </w:rPr>
        <w:br/>
      </w:r>
      <w:r w:rsidR="00E86920">
        <w:t xml:space="preserve">Havsnivåerna stiger rekordsnabbt och glaciärerna smälter allt fortare. </w:t>
      </w:r>
      <w:hyperlink r:id="rId46" w:history="1">
        <w:r w:rsidR="00E86920" w:rsidRPr="006650B6">
          <w:rPr>
            <w:rStyle w:val="Hyperlnk"/>
          </w:rPr>
          <w:t>Sverige har redan förlorat åtta av dem</w:t>
        </w:r>
      </w:hyperlink>
      <w:r w:rsidR="00E86920">
        <w:t xml:space="preserve">. År 2050 förväntas världens korallrev ha försvunnit. </w:t>
      </w:r>
      <w:hyperlink r:id="rId47" w:history="1">
        <w:r w:rsidR="00E86920">
          <w:rPr>
            <w:rStyle w:val="Hyperlnk"/>
          </w:rPr>
          <w:t>S</w:t>
        </w:r>
        <w:r w:rsidR="00E86920" w:rsidRPr="00781997">
          <w:rPr>
            <w:rStyle w:val="Hyperlnk"/>
          </w:rPr>
          <w:t xml:space="preserve">ju av nio planetära gränser </w:t>
        </w:r>
        <w:r w:rsidR="00E86920">
          <w:rPr>
            <w:rStyle w:val="Hyperlnk"/>
          </w:rPr>
          <w:t xml:space="preserve">har </w:t>
        </w:r>
        <w:r w:rsidR="00137289">
          <w:rPr>
            <w:rStyle w:val="Hyperlnk"/>
          </w:rPr>
          <w:t xml:space="preserve">redan </w:t>
        </w:r>
        <w:r w:rsidR="00E86920" w:rsidRPr="00781997">
          <w:rPr>
            <w:rStyle w:val="Hyperlnk"/>
          </w:rPr>
          <w:t>passerats</w:t>
        </w:r>
      </w:hyperlink>
      <w:r w:rsidR="00E86920">
        <w:t>.</w:t>
      </w:r>
    </w:p>
    <w:p w14:paraId="15042567" w14:textId="77777777" w:rsidR="00E86920" w:rsidRDefault="00E86920" w:rsidP="00E86920">
      <w:pPr>
        <w:ind w:firstLine="0"/>
      </w:pPr>
    </w:p>
    <w:p w14:paraId="61B43433" w14:textId="7846AAB7" w:rsidR="00E86920" w:rsidRDefault="00E86920" w:rsidP="00E86920">
      <w:pPr>
        <w:ind w:firstLine="0"/>
      </w:pPr>
      <w:r>
        <w:t>V</w:t>
      </w:r>
      <w:r w:rsidRPr="003D332F">
        <w:t>ärmeböljor, torka</w:t>
      </w:r>
      <w:r>
        <w:t>, bränder, extremnederbörd och översvämningar</w:t>
      </w:r>
      <w:r w:rsidRPr="003D332F">
        <w:t xml:space="preserve"> </w:t>
      </w:r>
      <w:r>
        <w:t xml:space="preserve">drabbar allt hårdare i </w:t>
      </w:r>
      <w:r w:rsidRPr="003D332F">
        <w:t>alla världsdelar.</w:t>
      </w:r>
      <w:r w:rsidRPr="00E86920">
        <w:t xml:space="preserve"> </w:t>
      </w:r>
      <w:r>
        <w:t>Varje år tvingas miljoner människor fly sina hem på grund av väderrelaterade katastrofer</w:t>
      </w:r>
      <w:r w:rsidRPr="008315A0">
        <w:rPr>
          <w:color w:val="222222"/>
        </w:rPr>
        <w:t>.</w:t>
      </w:r>
      <w:r>
        <w:t xml:space="preserve"> Antalet klimatflyktingar kommer att öka kraftigt de närmaste decennierna, om vi inte hejdar uppvärmningen. </w:t>
      </w:r>
    </w:p>
    <w:p w14:paraId="38F72F86" w14:textId="7D1D686E" w:rsidR="00E86920" w:rsidRDefault="00E86920" w:rsidP="00E86920">
      <w:pPr>
        <w:ind w:firstLine="0"/>
        <w:rPr>
          <w:rFonts w:ascii="inherit" w:hAnsi="inherit" w:cs="Segoe UI Historic"/>
          <w:color w:val="050505"/>
          <w:sz w:val="23"/>
          <w:szCs w:val="23"/>
        </w:rPr>
      </w:pPr>
      <w:r>
        <w:br/>
        <w:t xml:space="preserve">I Sverige är </w:t>
      </w:r>
      <w:hyperlink r:id="rId48" w:history="1">
        <w:r w:rsidRPr="004B5E1F">
          <w:rPr>
            <w:rStyle w:val="Hyperlnk"/>
          </w:rPr>
          <w:t>fler än en miljon fastigheter</w:t>
        </w:r>
      </w:hyperlink>
      <w:r>
        <w:t xml:space="preserve"> utsatta för klimatrisker, enligt </w:t>
      </w:r>
      <w:proofErr w:type="spellStart"/>
      <w:r>
        <w:t>Sweco</w:t>
      </w:r>
      <w:proofErr w:type="spellEnd"/>
      <w:r>
        <w:t xml:space="preserve">. Svensk Försäkring </w:t>
      </w:r>
      <w:hyperlink r:id="rId49" w:history="1">
        <w:r w:rsidRPr="004B5E1F">
          <w:rPr>
            <w:rStyle w:val="Hyperlnk"/>
          </w:rPr>
          <w:t>varnar</w:t>
        </w:r>
      </w:hyperlink>
      <w:r>
        <w:t xml:space="preserve"> för att det på sikt kan bli svårt att försäkra fastigheter i sårbara områden. </w:t>
      </w:r>
      <w:r w:rsidR="00137289">
        <w:t xml:space="preserve">När Västernorrland </w:t>
      </w:r>
      <w:r w:rsidR="009D0197">
        <w:t xml:space="preserve">nyligen </w:t>
      </w:r>
      <w:r w:rsidR="00137289">
        <w:t>drabbades av extremnederbörd fick vi ytterligare ett bevis på hur sårbart vårt samhälle är.</w:t>
      </w:r>
    </w:p>
    <w:p w14:paraId="16B987C2" w14:textId="77777777" w:rsidR="00E86920" w:rsidRDefault="00E86920" w:rsidP="00E86920">
      <w:pPr>
        <w:ind w:firstLine="0"/>
      </w:pPr>
    </w:p>
    <w:p w14:paraId="5E469A0E" w14:textId="0CB86F08" w:rsidR="009D0197" w:rsidRDefault="002A1F23" w:rsidP="00E86920">
      <w:pPr>
        <w:ind w:firstLine="0"/>
      </w:pPr>
      <w:r>
        <w:rPr>
          <w:color w:val="222222"/>
        </w:rPr>
        <w:t>Kraftiga</w:t>
      </w:r>
      <w:r w:rsidRPr="003D332F">
        <w:rPr>
          <w:color w:val="222222"/>
        </w:rPr>
        <w:t xml:space="preserve"> och snabba utsläppsminskningar krävs</w:t>
      </w:r>
      <w:r>
        <w:rPr>
          <w:color w:val="222222"/>
        </w:rPr>
        <w:t>, även i vår kommun,</w:t>
      </w:r>
      <w:r w:rsidRPr="003D332F">
        <w:rPr>
          <w:color w:val="222222"/>
        </w:rPr>
        <w:t xml:space="preserve"> för </w:t>
      </w:r>
      <w:r>
        <w:rPr>
          <w:color w:val="222222"/>
        </w:rPr>
        <w:t xml:space="preserve">att bidra till ett stabilt klimat, samtidigt som vi behöver stärka </w:t>
      </w:r>
      <w:r>
        <w:t xml:space="preserve">skogens och naturens förmåga att ta upp koldioxid </w:t>
      </w:r>
      <w:r w:rsidR="009D0197">
        <w:t>och hjälpa oss att hantera extremväder. Vi föreslår därför, i vårt medborgarförslag, att kommun</w:t>
      </w:r>
      <w:r w:rsidR="009D0197" w:rsidRPr="009D0197">
        <w:t xml:space="preserve">en ska ha som mål att bli klimatneutralt till 2035, </w:t>
      </w:r>
      <w:r w:rsidR="009D0197">
        <w:rPr>
          <w:shd w:val="clear" w:color="auto" w:fill="FFFF00"/>
        </w:rPr>
        <w:t>anta eller förstärka sin klimat- och omställningsplan</w:t>
      </w:r>
      <w:r w:rsidR="009D0197" w:rsidRPr="009D0197">
        <w:t xml:space="preserve">, </w:t>
      </w:r>
      <w:r w:rsidR="009D0197" w:rsidRPr="009D0197">
        <w:rPr>
          <w:highlight w:val="yellow"/>
        </w:rPr>
        <w:t>införa ett kommunalt klimatråd</w:t>
      </w:r>
      <w:r w:rsidR="009D0197" w:rsidRPr="009D0197">
        <w:t xml:space="preserve"> och </w:t>
      </w:r>
      <w:r w:rsidR="009D0197" w:rsidRPr="009D0197">
        <w:rPr>
          <w:highlight w:val="yellow"/>
        </w:rPr>
        <w:t>börja genomföra klimatrådslag med invånarna</w:t>
      </w:r>
      <w:r w:rsidR="009D0197" w:rsidRPr="009D0197">
        <w:t>.</w:t>
      </w:r>
    </w:p>
    <w:p w14:paraId="36A4BBFD" w14:textId="77777777" w:rsidR="009D0197" w:rsidRDefault="009D0197" w:rsidP="00E86920">
      <w:pPr>
        <w:ind w:firstLine="0"/>
      </w:pPr>
    </w:p>
    <w:p w14:paraId="47D968B9" w14:textId="127D9EF0" w:rsidR="009D0197" w:rsidRDefault="002A1F23" w:rsidP="009D0197">
      <w:pPr>
        <w:ind w:firstLine="0"/>
        <w:rPr>
          <w:bCs/>
        </w:rPr>
      </w:pPr>
      <w:r>
        <w:t>Kunskap</w:t>
      </w:r>
      <w:r w:rsidR="009D0197">
        <w:t xml:space="preserve">, </w:t>
      </w:r>
      <w:r>
        <w:t xml:space="preserve">folkbildning </w:t>
      </w:r>
      <w:r w:rsidR="009D0197">
        <w:t xml:space="preserve">och delaktighet </w:t>
      </w:r>
      <w:r>
        <w:t xml:space="preserve">är centralt för att få med sig kommuninvånarna </w:t>
      </w:r>
      <w:r w:rsidR="00176874">
        <w:t xml:space="preserve">och företag </w:t>
      </w:r>
      <w:r>
        <w:t>i omställningen</w:t>
      </w:r>
      <w:r w:rsidRPr="008F55A4">
        <w:t xml:space="preserve">. </w:t>
      </w:r>
      <w:r w:rsidR="00176874">
        <w:rPr>
          <w:bCs/>
        </w:rPr>
        <w:t>För näringslivet är</w:t>
      </w:r>
      <w:r w:rsidR="009D0197">
        <w:rPr>
          <w:bCs/>
        </w:rPr>
        <w:t xml:space="preserve"> </w:t>
      </w:r>
      <w:r w:rsidR="00176874">
        <w:rPr>
          <w:bCs/>
        </w:rPr>
        <w:t>omställning</w:t>
      </w:r>
      <w:r w:rsidR="009D0197">
        <w:rPr>
          <w:bCs/>
        </w:rPr>
        <w:t>en</w:t>
      </w:r>
      <w:r w:rsidR="00176874">
        <w:rPr>
          <w:bCs/>
        </w:rPr>
        <w:t xml:space="preserve"> en avgörande </w:t>
      </w:r>
      <w:r w:rsidR="00176874">
        <w:rPr>
          <w:bCs/>
        </w:rPr>
        <w:lastRenderedPageBreak/>
        <w:t xml:space="preserve">konkurrensfaktor. </w:t>
      </w:r>
      <w:r w:rsidR="009D0197">
        <w:rPr>
          <w:bCs/>
        </w:rPr>
        <w:t xml:space="preserve">De som har goda förutsättningar att ställa om kommer att kunna framtidssäkra sin verksamhet och bidra med klimatsmarta jobb. </w:t>
      </w:r>
    </w:p>
    <w:p w14:paraId="64C6E8E1" w14:textId="6D483250" w:rsidR="00776F95" w:rsidRDefault="009D0197" w:rsidP="00776F95">
      <w:pPr>
        <w:rPr>
          <w:bCs/>
        </w:rPr>
      </w:pPr>
      <w:r>
        <w:rPr>
          <w:bCs/>
        </w:rPr>
        <w:br/>
      </w:r>
      <w:r w:rsidR="00176874">
        <w:rPr>
          <w:bCs/>
        </w:rPr>
        <w:t>Alla tjänar på en snabb omställning – alternativet är oerhört mycket kostsammare.</w:t>
      </w:r>
      <w:r w:rsidR="00776F95">
        <w:rPr>
          <w:bCs/>
        </w:rPr>
        <w:t xml:space="preserve"> Det är därför</w:t>
      </w:r>
      <w:r w:rsidR="00776F95" w:rsidRPr="00776F95">
        <w:t xml:space="preserve"> </w:t>
      </w:r>
      <w:hyperlink r:id="rId50" w:history="1">
        <w:r w:rsidR="00776F95" w:rsidRPr="00781997">
          <w:rPr>
            <w:rStyle w:val="Hyperlnk"/>
          </w:rPr>
          <w:t>89 procent av världens befolkning</w:t>
        </w:r>
      </w:hyperlink>
      <w:r w:rsidR="00776F95" w:rsidRPr="00781997">
        <w:t xml:space="preserve"> vill att </w:t>
      </w:r>
      <w:r w:rsidR="00776F95">
        <w:t>beslutsfattare</w:t>
      </w:r>
      <w:r w:rsidR="00776F95" w:rsidRPr="00781997">
        <w:t xml:space="preserve"> ska göra mer för att bekämpa klimatförändringarna.</w:t>
      </w:r>
    </w:p>
    <w:p w14:paraId="188456A2" w14:textId="1C0B4C60" w:rsidR="009D0197" w:rsidRDefault="009D0197" w:rsidP="00776F95">
      <w:pPr>
        <w:ind w:firstLine="0"/>
        <w:rPr>
          <w:sz w:val="22"/>
          <w:szCs w:val="22"/>
        </w:rPr>
      </w:pPr>
      <w:r>
        <w:br/>
      </w:r>
      <w:r w:rsidR="00176874">
        <w:rPr>
          <w:bCs/>
        </w:rPr>
        <w:t>Klimatkrisen vi nu står inför är av sådan art att vi behöver extraordinära insatser av kommunen, men även av alla som bor och verkar i kommunen.</w:t>
      </w:r>
      <w:r w:rsidR="00776F95">
        <w:rPr>
          <w:bCs/>
        </w:rPr>
        <w:t xml:space="preserve"> </w:t>
      </w:r>
      <w:r>
        <w:t xml:space="preserve">Alla aktörer - privatpersoner, organisationer, företag, kommuner, regioner, statliga myndigheter och politiker från alla partier och nivåer - måste nu kroka arm och anstränga sig ännu mer om vi ska lyckas vända utvecklingen. </w:t>
      </w:r>
    </w:p>
    <w:p w14:paraId="1064A63C" w14:textId="77777777" w:rsidR="009D0197" w:rsidRPr="00176874" w:rsidRDefault="009D0197" w:rsidP="00176874"/>
    <w:p w14:paraId="39562DEB" w14:textId="1936E59B" w:rsidR="00176874" w:rsidRDefault="00176874" w:rsidP="00776F95">
      <w:pPr>
        <w:ind w:firstLine="0"/>
      </w:pPr>
      <w:r w:rsidRPr="00776F95">
        <w:rPr>
          <w:highlight w:val="yellow"/>
        </w:rPr>
        <w:t>Vi</w:t>
      </w:r>
      <w:r w:rsidR="00776F95" w:rsidRPr="00776F95">
        <w:rPr>
          <w:highlight w:val="yellow"/>
        </w:rPr>
        <w:t>/jag</w:t>
      </w:r>
      <w:r>
        <w:t xml:space="preserve"> hoppas att partierna i kommun</w:t>
      </w:r>
      <w:r w:rsidR="00776F95">
        <w:t>en</w:t>
      </w:r>
      <w:r>
        <w:t xml:space="preserve"> kan enas i mänsklighetens största utmaning någonsin. Stöd </w:t>
      </w:r>
      <w:r>
        <w:rPr>
          <w:highlight w:val="yellow"/>
        </w:rPr>
        <w:t>vår</w:t>
      </w:r>
      <w:r>
        <w:t>t medborgarförslag</w:t>
      </w:r>
      <w:r w:rsidR="00776F95">
        <w:t>!</w:t>
      </w:r>
    </w:p>
    <w:p w14:paraId="3A2C7167" w14:textId="77777777" w:rsidR="00176874" w:rsidRDefault="00176874" w:rsidP="00776F95">
      <w:pPr>
        <w:ind w:firstLine="0"/>
      </w:pPr>
    </w:p>
    <w:p w14:paraId="066BEB11" w14:textId="56075EDF" w:rsidR="00176874" w:rsidRDefault="00176874" w:rsidP="00176874">
      <w:pPr>
        <w:ind w:firstLine="0"/>
      </w:pPr>
      <w:r>
        <w:rPr>
          <w:highlight w:val="yellow"/>
        </w:rPr>
        <w:t>NN</w:t>
      </w:r>
      <w:r>
        <w:t xml:space="preserve">, invånare i </w:t>
      </w:r>
      <w:r>
        <w:rPr>
          <w:highlight w:val="yellow"/>
        </w:rPr>
        <w:t>KOMMUN/STADSDELSNÄMND</w:t>
      </w:r>
      <w:r>
        <w:br/>
      </w:r>
      <w:r>
        <w:rPr>
          <w:highlight w:val="yellow"/>
        </w:rPr>
        <w:t>NN</w:t>
      </w:r>
      <w:r>
        <w:t xml:space="preserve">, invånare i </w:t>
      </w:r>
      <w:r>
        <w:rPr>
          <w:highlight w:val="yellow"/>
        </w:rPr>
        <w:t>KOMMUN/STADSDELSNÄMND</w:t>
      </w:r>
    </w:p>
    <w:p w14:paraId="2D396272" w14:textId="00845C84" w:rsidR="00CB0F7D" w:rsidRDefault="00CB0F7D" w:rsidP="00CB0F7D">
      <w:bookmarkStart w:id="20" w:name="_Toc471508674"/>
      <w:bookmarkStart w:id="21" w:name="_Toc472922533"/>
    </w:p>
    <w:p w14:paraId="1294D433" w14:textId="043AB627" w:rsidR="009D267A" w:rsidRPr="00A75575" w:rsidRDefault="00A75575" w:rsidP="0092635D">
      <w:pPr>
        <w:pStyle w:val="Rubrik2"/>
        <w:rPr>
          <w:color w:val="auto"/>
          <w:sz w:val="36"/>
          <w:szCs w:val="36"/>
          <w:highlight w:val="lightGray"/>
        </w:rPr>
      </w:pPr>
      <w:bookmarkStart w:id="22" w:name="_Toc210673919"/>
      <w:r>
        <w:rPr>
          <w:color w:val="auto"/>
          <w:sz w:val="36"/>
          <w:szCs w:val="36"/>
          <w:highlight w:val="lightGray"/>
        </w:rPr>
        <w:t xml:space="preserve">VALGRANSKNING: GÖR EN </w:t>
      </w:r>
      <w:r w:rsidR="009D267A" w:rsidRPr="00A75575">
        <w:rPr>
          <w:color w:val="auto"/>
          <w:sz w:val="36"/>
          <w:szCs w:val="36"/>
          <w:highlight w:val="lightGray"/>
        </w:rPr>
        <w:t xml:space="preserve">KLIMATPOLITISK </w:t>
      </w:r>
      <w:r w:rsidR="0047620C" w:rsidRPr="00A75575">
        <w:rPr>
          <w:color w:val="auto"/>
          <w:sz w:val="36"/>
          <w:szCs w:val="36"/>
          <w:highlight w:val="lightGray"/>
        </w:rPr>
        <w:t>PARTI</w:t>
      </w:r>
      <w:r w:rsidR="009D267A" w:rsidRPr="00A75575">
        <w:rPr>
          <w:color w:val="auto"/>
          <w:sz w:val="36"/>
          <w:szCs w:val="36"/>
          <w:highlight w:val="lightGray"/>
        </w:rPr>
        <w:t>ENKÄT</w:t>
      </w:r>
      <w:bookmarkEnd w:id="17"/>
      <w:bookmarkEnd w:id="20"/>
      <w:bookmarkEnd w:id="21"/>
      <w:bookmarkEnd w:id="22"/>
    </w:p>
    <w:p w14:paraId="729D7134" w14:textId="77777777" w:rsidR="00CD4E21" w:rsidRDefault="00CD4E21" w:rsidP="009D267A">
      <w:pPr>
        <w:tabs>
          <w:tab w:val="left" w:pos="1304"/>
          <w:tab w:val="left" w:pos="2608"/>
          <w:tab w:val="left" w:pos="3912"/>
          <w:tab w:val="left" w:pos="5216"/>
          <w:tab w:val="left" w:pos="6520"/>
          <w:tab w:val="left" w:pos="7824"/>
          <w:tab w:val="left" w:pos="9128"/>
        </w:tabs>
        <w:rPr>
          <w:rFonts w:ascii="Times New Roman Bold" w:hAnsi="Times New Roman Bold"/>
          <w:b/>
        </w:rPr>
      </w:pPr>
    </w:p>
    <w:p w14:paraId="1D0CDF70" w14:textId="3200F2E5" w:rsidR="00CD4E21" w:rsidRDefault="00A47B36" w:rsidP="00714628">
      <w:pPr>
        <w:tabs>
          <w:tab w:val="left" w:pos="1304"/>
          <w:tab w:val="left" w:pos="2608"/>
          <w:tab w:val="left" w:pos="3912"/>
          <w:tab w:val="left" w:pos="5216"/>
          <w:tab w:val="left" w:pos="6520"/>
          <w:tab w:val="left" w:pos="7824"/>
          <w:tab w:val="left" w:pos="9128"/>
        </w:tabs>
        <w:ind w:firstLine="0"/>
      </w:pPr>
      <w:r>
        <w:t>Genom e</w:t>
      </w:r>
      <w:r w:rsidR="009D267A">
        <w:t>n</w:t>
      </w:r>
      <w:r w:rsidR="00CD4E21">
        <w:t xml:space="preserve"> </w:t>
      </w:r>
      <w:r w:rsidR="009D267A">
        <w:t xml:space="preserve">klimatpolitisk enkät med partierna i </w:t>
      </w:r>
      <w:r w:rsidR="009D267A" w:rsidRPr="00A3596A">
        <w:t>kommunen</w:t>
      </w:r>
      <w:r w:rsidR="0047620C" w:rsidRPr="00A3596A">
        <w:t xml:space="preserve"> (eller </w:t>
      </w:r>
      <w:r w:rsidR="00991DB2" w:rsidRPr="00A3596A">
        <w:t>regionen</w:t>
      </w:r>
      <w:r w:rsidR="0047620C" w:rsidRPr="00A3596A">
        <w:t>)</w:t>
      </w:r>
      <w:r w:rsidR="009D267A" w:rsidRPr="00A3596A">
        <w:t xml:space="preserve"> </w:t>
      </w:r>
      <w:r>
        <w:t>får vi</w:t>
      </w:r>
      <w:r w:rsidR="009D267A">
        <w:t xml:space="preserve"> partierna att ta ställning </w:t>
      </w:r>
      <w:r w:rsidR="00776F95">
        <w:t>till</w:t>
      </w:r>
      <w:r w:rsidR="00516B09">
        <w:t xml:space="preserve"> viktiga </w:t>
      </w:r>
      <w:r w:rsidR="00776F95">
        <w:t>omställningsåtgärder</w:t>
      </w:r>
      <w:r w:rsidR="009D267A">
        <w:t xml:space="preserve"> (som de annars inte skulle uttala sig om). Det är kanske vårt bästa tillfälle att få </w:t>
      </w:r>
      <w:r w:rsidR="00776F95">
        <w:t xml:space="preserve">alla </w:t>
      </w:r>
      <w:r w:rsidR="009D267A">
        <w:t xml:space="preserve">partierna att </w:t>
      </w:r>
      <w:r w:rsidR="007256C2">
        <w:t xml:space="preserve">svara på frågor om </w:t>
      </w:r>
      <w:r w:rsidR="00776F95">
        <w:t>klimatpolitiken</w:t>
      </w:r>
      <w:r w:rsidR="007256C2">
        <w:t xml:space="preserve"> och </w:t>
      </w:r>
      <w:r w:rsidR="009D267A">
        <w:t xml:space="preserve">flytta fram </w:t>
      </w:r>
      <w:r w:rsidR="00581EC1">
        <w:t>de</w:t>
      </w:r>
      <w:r w:rsidR="007256C2">
        <w:t>ras</w:t>
      </w:r>
      <w:r w:rsidR="00581EC1">
        <w:t xml:space="preserve"> </w:t>
      </w:r>
      <w:r w:rsidR="007256C2">
        <w:t>ståndpunkter</w:t>
      </w:r>
      <w:r w:rsidR="00581EC1">
        <w:t xml:space="preserve">. </w:t>
      </w:r>
      <w:r w:rsidR="00CB0F7D">
        <w:t>Enkätensvaren kan sedan följas upp efter valet, och användas som påtryckning. Parti</w:t>
      </w:r>
      <w:r w:rsidR="00D36824">
        <w:t xml:space="preserve">ernas svar på </w:t>
      </w:r>
      <w:r w:rsidR="00CB0F7D">
        <w:t xml:space="preserve">enkäten </w:t>
      </w:r>
      <w:r w:rsidR="00D36824">
        <w:t xml:space="preserve">har </w:t>
      </w:r>
      <w:r w:rsidR="00776F95">
        <w:t xml:space="preserve">även </w:t>
      </w:r>
      <w:r w:rsidR="00D36824">
        <w:t xml:space="preserve">ett </w:t>
      </w:r>
      <w:r w:rsidR="009D267A">
        <w:t>nyhets</w:t>
      </w:r>
      <w:r w:rsidR="00581EC1">
        <w:t xml:space="preserve">värde </w:t>
      </w:r>
      <w:r w:rsidR="00D36824">
        <w:t>för lokala</w:t>
      </w:r>
      <w:r w:rsidR="009D267A">
        <w:t xml:space="preserve"> medier</w:t>
      </w:r>
      <w:r w:rsidR="00776F95">
        <w:t xml:space="preserve"> och invånarna</w:t>
      </w:r>
      <w:r w:rsidR="009D267A">
        <w:t xml:space="preserve">. </w:t>
      </w:r>
    </w:p>
    <w:p w14:paraId="11E495CB" w14:textId="77777777" w:rsidR="00CD4E21" w:rsidRDefault="00CD4E21" w:rsidP="009D267A">
      <w:pPr>
        <w:tabs>
          <w:tab w:val="left" w:pos="1304"/>
          <w:tab w:val="left" w:pos="2608"/>
          <w:tab w:val="left" w:pos="3912"/>
          <w:tab w:val="left" w:pos="5216"/>
          <w:tab w:val="left" w:pos="6520"/>
          <w:tab w:val="left" w:pos="7824"/>
          <w:tab w:val="left" w:pos="9128"/>
        </w:tabs>
      </w:pPr>
    </w:p>
    <w:p w14:paraId="34152A5E" w14:textId="4FD2E9DC" w:rsidR="005560AE" w:rsidRPr="005560AE" w:rsidRDefault="00776F95" w:rsidP="00714628">
      <w:pPr>
        <w:ind w:firstLine="0"/>
      </w:pPr>
      <w:r>
        <w:rPr>
          <w:b/>
        </w:rPr>
        <w:t xml:space="preserve">Tips och strategier: </w:t>
      </w:r>
      <w:r w:rsidR="00CD4E21" w:rsidRPr="00195E45">
        <w:rPr>
          <w:b/>
        </w:rPr>
        <w:t>Gör så här</w:t>
      </w:r>
      <w:r>
        <w:rPr>
          <w:b/>
        </w:rPr>
        <w:br/>
      </w:r>
      <w:r w:rsidR="00CD4E21">
        <w:t xml:space="preserve">1. </w:t>
      </w:r>
      <w:r w:rsidR="009D267A">
        <w:t xml:space="preserve">Formulera frågorna utifrån de förändringar som </w:t>
      </w:r>
      <w:r w:rsidR="007256C2">
        <w:t>v</w:t>
      </w:r>
      <w:r w:rsidR="009D267A">
        <w:t>i vill se</w:t>
      </w:r>
      <w:r w:rsidR="00CB0F7D">
        <w:t xml:space="preserve"> i kommunen</w:t>
      </w:r>
      <w:r w:rsidR="009D267A">
        <w:t xml:space="preserve">. </w:t>
      </w:r>
      <w:r w:rsidR="00CD4E21">
        <w:t>Använd</w:t>
      </w:r>
      <w:r w:rsidR="009D267A">
        <w:t xml:space="preserve"> ja</w:t>
      </w:r>
      <w:r w:rsidR="009D5765">
        <w:t xml:space="preserve">, </w:t>
      </w:r>
      <w:r w:rsidR="009D267A">
        <w:t>nej</w:t>
      </w:r>
      <w:r w:rsidR="009D5765">
        <w:t xml:space="preserve"> och </w:t>
      </w:r>
      <w:r w:rsidR="005560AE">
        <w:t>kanske</w:t>
      </w:r>
      <w:r w:rsidR="00CB0F7D">
        <w:t>/vet ej</w:t>
      </w:r>
      <w:r w:rsidR="009D267A">
        <w:t>-frågor</w:t>
      </w:r>
      <w:r w:rsidR="00516B09">
        <w:t xml:space="preserve"> (då är det lätt att jämföra svaren från partierna</w:t>
      </w:r>
      <w:r w:rsidR="00CB0F7D">
        <w:t xml:space="preserve"> och det tvingar fram lite rakare svar</w:t>
      </w:r>
      <w:r w:rsidR="00516B09">
        <w:t>)</w:t>
      </w:r>
      <w:r w:rsidR="00CB0F7D">
        <w:t>. Komplettera med</w:t>
      </w:r>
      <w:r w:rsidR="00CD4E21">
        <w:t xml:space="preserve"> </w:t>
      </w:r>
      <w:r w:rsidR="009D267A">
        <w:t xml:space="preserve">en kolumn där svaren </w:t>
      </w:r>
      <w:r w:rsidR="00516B09">
        <w:t xml:space="preserve">sedan </w:t>
      </w:r>
      <w:r w:rsidR="009D267A">
        <w:t xml:space="preserve">kan motiveras. </w:t>
      </w:r>
      <w:r w:rsidR="00CB0F7D">
        <w:t xml:space="preserve">För att få alla partier att svara, måste antalet frågor begränsas. </w:t>
      </w:r>
      <w:r w:rsidR="00516B09">
        <w:t xml:space="preserve">Förslagsvis </w:t>
      </w:r>
      <w:r w:rsidR="00581EC1">
        <w:t>högst 15</w:t>
      </w:r>
      <w:r w:rsidR="00195E45">
        <w:t xml:space="preserve"> frågor</w:t>
      </w:r>
      <w:r w:rsidR="00581EC1">
        <w:t xml:space="preserve">. </w:t>
      </w:r>
      <w:r w:rsidR="00CD4E21">
        <w:t xml:space="preserve">Se </w:t>
      </w:r>
      <w:r w:rsidR="00645420">
        <w:t xml:space="preserve">ett smörgåsbord av </w:t>
      </w:r>
      <w:r w:rsidR="00CD4E21">
        <w:t xml:space="preserve">möjliga frågor </w:t>
      </w:r>
      <w:r w:rsidR="00A47B36">
        <w:t xml:space="preserve">i tabellen </w:t>
      </w:r>
      <w:r w:rsidR="00516B09">
        <w:t>nedan</w:t>
      </w:r>
      <w:r w:rsidR="00A47B36">
        <w:t xml:space="preserve">. Välj några av dem och lägg till andra som </w:t>
      </w:r>
      <w:r w:rsidR="00403E09">
        <w:t>passa</w:t>
      </w:r>
      <w:r w:rsidR="00A47B36">
        <w:t>r er</w:t>
      </w:r>
      <w:r w:rsidR="00403E09">
        <w:t xml:space="preserve"> kommun</w:t>
      </w:r>
      <w:r w:rsidR="00A47B36">
        <w:t>s förutsättningar.</w:t>
      </w:r>
      <w:r w:rsidR="00A47B36" w:rsidRPr="00A47B36">
        <w:t xml:space="preserve"> Här hittar </w:t>
      </w:r>
      <w:r w:rsidR="00A47B36">
        <w:t>ni</w:t>
      </w:r>
      <w:r w:rsidR="00A47B36" w:rsidRPr="00A47B36">
        <w:t xml:space="preserve"> </w:t>
      </w:r>
      <w:r w:rsidR="00A47B36">
        <w:t>Naturskyddsföreningens sammanställning över</w:t>
      </w:r>
      <w:r w:rsidR="00A47B36" w:rsidRPr="00A47B36">
        <w:t xml:space="preserve"> </w:t>
      </w:r>
      <w:r w:rsidR="00A47B36">
        <w:t xml:space="preserve">ett </w:t>
      </w:r>
      <w:hyperlink r:id="rId51" w:history="1">
        <w:r w:rsidR="00A47B36" w:rsidRPr="00A47B36">
          <w:rPr>
            <w:rStyle w:val="Hyperlnk"/>
          </w:rPr>
          <w:t>50-tal olika förslag</w:t>
        </w:r>
      </w:hyperlink>
      <w:r w:rsidR="00A47B36" w:rsidRPr="00A47B36">
        <w:t xml:space="preserve"> inom klimat och natur </w:t>
      </w:r>
      <w:r w:rsidR="00A47B36" w:rsidRPr="00F93C3E">
        <w:rPr>
          <w:i/>
        </w:rPr>
        <w:t>som kommunen har rådighet över</w:t>
      </w:r>
      <w:r w:rsidR="00A47B36" w:rsidRPr="00A47B36">
        <w:t>.</w:t>
      </w:r>
    </w:p>
    <w:p w14:paraId="5D8551D4" w14:textId="77777777" w:rsidR="007E6696" w:rsidRDefault="007E6696" w:rsidP="00CD4E21">
      <w:pPr>
        <w:tabs>
          <w:tab w:val="left" w:pos="1304"/>
          <w:tab w:val="left" w:pos="2608"/>
          <w:tab w:val="left" w:pos="3912"/>
          <w:tab w:val="left" w:pos="5216"/>
          <w:tab w:val="left" w:pos="6520"/>
          <w:tab w:val="left" w:pos="7824"/>
          <w:tab w:val="left" w:pos="9128"/>
        </w:tabs>
      </w:pPr>
    </w:p>
    <w:p w14:paraId="4BDC2472" w14:textId="591343D4" w:rsidR="00A47B36" w:rsidRDefault="00A47B36" w:rsidP="00A47B36">
      <w:pPr>
        <w:tabs>
          <w:tab w:val="left" w:pos="1304"/>
          <w:tab w:val="left" w:pos="2608"/>
          <w:tab w:val="left" w:pos="3912"/>
          <w:tab w:val="left" w:pos="5216"/>
          <w:tab w:val="left" w:pos="6520"/>
          <w:tab w:val="left" w:pos="7824"/>
          <w:tab w:val="left" w:pos="9128"/>
        </w:tabs>
        <w:ind w:firstLine="0"/>
        <w:rPr>
          <w:rFonts w:cs="Arial"/>
        </w:rPr>
      </w:pPr>
      <w:r w:rsidRPr="00CF2072">
        <w:rPr>
          <w:rFonts w:cs="Arial"/>
        </w:rPr>
        <w:t xml:space="preserve">2. </w:t>
      </w:r>
      <w:r>
        <w:rPr>
          <w:rFonts w:cs="Arial"/>
        </w:rPr>
        <w:t xml:space="preserve">Det är bra att skicka enkäten så fort som möjligt under valåret. </w:t>
      </w:r>
      <w:r w:rsidRPr="00CF2072">
        <w:rPr>
          <w:rFonts w:cs="Arial"/>
        </w:rPr>
        <w:t xml:space="preserve">Sammanställ en kontaktlista över alla partiernas politiska sekreterare. Att få in svar från alla partier kan ta en månad. Planera för en eller två e-postpåminnelser och </w:t>
      </w:r>
      <w:r>
        <w:rPr>
          <w:rFonts w:cs="Arial"/>
        </w:rPr>
        <w:t xml:space="preserve">kanske även ett </w:t>
      </w:r>
      <w:r w:rsidRPr="00CF2072">
        <w:rPr>
          <w:rFonts w:cs="Arial"/>
        </w:rPr>
        <w:t>telefonsamtal (</w:t>
      </w:r>
      <w:r>
        <w:rPr>
          <w:rFonts w:cs="Arial"/>
        </w:rPr>
        <w:t xml:space="preserve">kan </w:t>
      </w:r>
      <w:r w:rsidRPr="00CF2072">
        <w:rPr>
          <w:rFonts w:cs="Arial"/>
        </w:rPr>
        <w:t>behöv</w:t>
      </w:r>
      <w:r>
        <w:rPr>
          <w:rFonts w:cs="Arial"/>
        </w:rPr>
        <w:t>a</w:t>
      </w:r>
      <w:r w:rsidRPr="00CF2072">
        <w:rPr>
          <w:rFonts w:cs="Arial"/>
        </w:rPr>
        <w:t>s</w:t>
      </w:r>
      <w:r>
        <w:rPr>
          <w:rFonts w:cs="Arial"/>
        </w:rPr>
        <w:t xml:space="preserve"> </w:t>
      </w:r>
      <w:r w:rsidRPr="00CF2072">
        <w:rPr>
          <w:rFonts w:cs="Arial"/>
        </w:rPr>
        <w:t>för att få in svar</w:t>
      </w:r>
      <w:r>
        <w:rPr>
          <w:rFonts w:cs="Arial"/>
        </w:rPr>
        <w:t xml:space="preserve"> från alla</w:t>
      </w:r>
      <w:r w:rsidRPr="00CF2072">
        <w:rPr>
          <w:rFonts w:cs="Arial"/>
        </w:rPr>
        <w:t xml:space="preserve">). </w:t>
      </w:r>
    </w:p>
    <w:p w14:paraId="531DF3D5" w14:textId="3F2007B9" w:rsidR="00A47B36" w:rsidRDefault="00A47B36" w:rsidP="00A47B36">
      <w:pPr>
        <w:tabs>
          <w:tab w:val="left" w:pos="1304"/>
          <w:tab w:val="left" w:pos="2608"/>
          <w:tab w:val="left" w:pos="3912"/>
          <w:tab w:val="left" w:pos="5216"/>
          <w:tab w:val="left" w:pos="6520"/>
          <w:tab w:val="left" w:pos="7824"/>
          <w:tab w:val="left" w:pos="9128"/>
        </w:tabs>
        <w:ind w:firstLine="0"/>
        <w:rPr>
          <w:rFonts w:cs="Arial"/>
        </w:rPr>
      </w:pPr>
    </w:p>
    <w:p w14:paraId="4AD519C6" w14:textId="7569C221" w:rsidR="00A47B36" w:rsidRPr="00CF2072" w:rsidRDefault="00A47B36" w:rsidP="00A47B36">
      <w:pPr>
        <w:tabs>
          <w:tab w:val="left" w:pos="1304"/>
          <w:tab w:val="left" w:pos="2608"/>
          <w:tab w:val="left" w:pos="3912"/>
          <w:tab w:val="left" w:pos="5216"/>
          <w:tab w:val="left" w:pos="6520"/>
          <w:tab w:val="left" w:pos="7824"/>
          <w:tab w:val="left" w:pos="9128"/>
        </w:tabs>
        <w:ind w:firstLine="0"/>
        <w:rPr>
          <w:rFonts w:cs="Arial"/>
        </w:rPr>
      </w:pPr>
      <w:r w:rsidRPr="00CF2072">
        <w:rPr>
          <w:rFonts w:cs="Arial"/>
        </w:rPr>
        <w:t xml:space="preserve">3. </w:t>
      </w:r>
      <w:r>
        <w:rPr>
          <w:rFonts w:cs="Arial"/>
        </w:rPr>
        <w:t>Sammanställ e</w:t>
      </w:r>
      <w:r w:rsidRPr="00CF2072">
        <w:rPr>
          <w:rFonts w:cs="Arial"/>
        </w:rPr>
        <w:t>nkätsvaren</w:t>
      </w:r>
      <w:r>
        <w:rPr>
          <w:rFonts w:cs="Arial"/>
        </w:rPr>
        <w:t xml:space="preserve"> så det blir enkelt att jämföra partiernas svar. Se exempelvis </w:t>
      </w:r>
      <w:hyperlink r:id="rId52" w:history="1">
        <w:r w:rsidR="00F93C3E" w:rsidRPr="00F93C3E">
          <w:rPr>
            <w:rStyle w:val="Hyperlnk"/>
            <w:rFonts w:cs="Arial"/>
          </w:rPr>
          <w:t>N</w:t>
        </w:r>
        <w:r w:rsidR="0024540F">
          <w:rPr>
            <w:rStyle w:val="Hyperlnk"/>
            <w:rFonts w:cs="Arial"/>
          </w:rPr>
          <w:t>aturskyddsföreningen</w:t>
        </w:r>
        <w:r w:rsidR="00F93C3E" w:rsidRPr="00F93C3E">
          <w:rPr>
            <w:rStyle w:val="Hyperlnk"/>
            <w:rFonts w:cs="Arial"/>
          </w:rPr>
          <w:t xml:space="preserve"> Vetlanda</w:t>
        </w:r>
      </w:hyperlink>
      <w:r w:rsidR="00F93C3E">
        <w:rPr>
          <w:rFonts w:cs="Arial"/>
        </w:rPr>
        <w:t xml:space="preserve"> eller </w:t>
      </w:r>
      <w:hyperlink r:id="rId53" w:history="1">
        <w:r w:rsidR="00F93C3E" w:rsidRPr="00F93C3E">
          <w:rPr>
            <w:rStyle w:val="Hyperlnk"/>
            <w:rFonts w:cs="Arial"/>
          </w:rPr>
          <w:t>Friluftsfrämjandets</w:t>
        </w:r>
        <w:r w:rsidR="0024540F">
          <w:rPr>
            <w:rStyle w:val="Hyperlnk"/>
            <w:rFonts w:cs="Arial"/>
          </w:rPr>
          <w:t xml:space="preserve"> sammanställning</w:t>
        </w:r>
        <w:r w:rsidR="00F93C3E" w:rsidRPr="00F93C3E">
          <w:rPr>
            <w:rStyle w:val="Hyperlnk"/>
            <w:rFonts w:cs="Arial"/>
          </w:rPr>
          <w:t xml:space="preserve"> med motiveringar</w:t>
        </w:r>
      </w:hyperlink>
      <w:r w:rsidR="00F93C3E">
        <w:rPr>
          <w:rFonts w:cs="Arial"/>
        </w:rPr>
        <w:t>.</w:t>
      </w:r>
      <w:r>
        <w:rPr>
          <w:rFonts w:cs="Arial"/>
        </w:rPr>
        <w:t xml:space="preserve"> Det går även att vikta enkätsvaren för att få en ranking</w:t>
      </w:r>
      <w:r w:rsidR="0024540F">
        <w:rPr>
          <w:rFonts w:cs="Arial"/>
        </w:rPr>
        <w:t xml:space="preserve"> – se </w:t>
      </w:r>
      <w:hyperlink r:id="rId54" w:history="1">
        <w:r w:rsidR="0024540F" w:rsidRPr="0024540F">
          <w:rPr>
            <w:rStyle w:val="Hyperlnk"/>
            <w:rFonts w:cs="Arial"/>
          </w:rPr>
          <w:t>exempel</w:t>
        </w:r>
      </w:hyperlink>
      <w:r w:rsidR="0024540F">
        <w:rPr>
          <w:rFonts w:cs="Arial"/>
        </w:rPr>
        <w:t xml:space="preserve"> från Naturskyddsföreningen Göteborg. </w:t>
      </w:r>
    </w:p>
    <w:p w14:paraId="6708176C" w14:textId="77777777" w:rsidR="00CD4E21" w:rsidRDefault="00CD4E21" w:rsidP="00CD4E21">
      <w:pPr>
        <w:tabs>
          <w:tab w:val="left" w:pos="1304"/>
          <w:tab w:val="left" w:pos="2608"/>
          <w:tab w:val="left" w:pos="3912"/>
          <w:tab w:val="left" w:pos="5216"/>
          <w:tab w:val="left" w:pos="6520"/>
          <w:tab w:val="left" w:pos="7824"/>
          <w:tab w:val="left" w:pos="9128"/>
        </w:tabs>
      </w:pPr>
    </w:p>
    <w:p w14:paraId="275C0F85" w14:textId="11A32AB5" w:rsidR="0024540F" w:rsidRDefault="0024540F" w:rsidP="0024540F">
      <w:pPr>
        <w:tabs>
          <w:tab w:val="left" w:pos="1304"/>
          <w:tab w:val="left" w:pos="2608"/>
          <w:tab w:val="left" w:pos="3912"/>
          <w:tab w:val="left" w:pos="5216"/>
          <w:tab w:val="left" w:pos="6520"/>
          <w:tab w:val="left" w:pos="7824"/>
          <w:tab w:val="left" w:pos="9128"/>
        </w:tabs>
        <w:ind w:firstLine="0"/>
        <w:rPr>
          <w:rFonts w:cs="Arial"/>
        </w:rPr>
      </w:pPr>
      <w:r>
        <w:rPr>
          <w:rFonts w:cs="Arial"/>
        </w:rPr>
        <w:lastRenderedPageBreak/>
        <w:t>4. P</w:t>
      </w:r>
      <w:r w:rsidRPr="00CF2072">
        <w:rPr>
          <w:rFonts w:cs="Arial"/>
        </w:rPr>
        <w:t xml:space="preserve">artiernas </w:t>
      </w:r>
      <w:r>
        <w:rPr>
          <w:rFonts w:cs="Arial"/>
        </w:rPr>
        <w:t>svar ger en unik</w:t>
      </w:r>
      <w:r w:rsidRPr="00CF2072">
        <w:rPr>
          <w:rFonts w:cs="Arial"/>
        </w:rPr>
        <w:t xml:space="preserve"> nyhet för journalister</w:t>
      </w:r>
      <w:r>
        <w:rPr>
          <w:rFonts w:cs="Arial"/>
        </w:rPr>
        <w:t xml:space="preserve">. Det kan handla om att </w:t>
      </w:r>
      <w:r w:rsidRPr="00CF2072">
        <w:rPr>
          <w:rFonts w:cs="Arial"/>
        </w:rPr>
        <w:t xml:space="preserve">visa på </w:t>
      </w:r>
      <w:r>
        <w:rPr>
          <w:rFonts w:cs="Arial"/>
        </w:rPr>
        <w:t>en utbredd samsyn mellan blocken i vissa frågor, men också åsiktsskillnader</w:t>
      </w:r>
      <w:r w:rsidRPr="00CF2072">
        <w:rPr>
          <w:rFonts w:cs="Arial"/>
        </w:rPr>
        <w:t xml:space="preserve">. Ta gärna fasta på svaren som är positiva för </w:t>
      </w:r>
      <w:r>
        <w:rPr>
          <w:rFonts w:cs="Arial"/>
        </w:rPr>
        <w:t>omställningen</w:t>
      </w:r>
      <w:r w:rsidRPr="00CF2072">
        <w:rPr>
          <w:rFonts w:cs="Arial"/>
        </w:rPr>
        <w:t xml:space="preserve">. </w:t>
      </w:r>
      <w:r>
        <w:rPr>
          <w:rFonts w:cs="Arial"/>
        </w:rPr>
        <w:t xml:space="preserve">Passa på att lyfta fram de tre viktigaste förslagen som arbetsgruppen har. Skriv ett kort pressmeddelande eller bara ett mejl till en lokal reporter/media och fråga om de är intresserade av materialet. </w:t>
      </w:r>
      <w:r w:rsidRPr="00CF2072">
        <w:rPr>
          <w:rFonts w:cs="Arial"/>
        </w:rPr>
        <w:t xml:space="preserve">Rubriken </w:t>
      </w:r>
      <w:r>
        <w:rPr>
          <w:rFonts w:cs="Arial"/>
        </w:rPr>
        <w:t xml:space="preserve">kan </w:t>
      </w:r>
      <w:r w:rsidRPr="00CF2072">
        <w:rPr>
          <w:rFonts w:cs="Arial"/>
        </w:rPr>
        <w:t>exempelvis</w:t>
      </w:r>
      <w:r>
        <w:rPr>
          <w:rFonts w:cs="Arial"/>
        </w:rPr>
        <w:t xml:space="preserve"> vara</w:t>
      </w:r>
      <w:r w:rsidRPr="00CF2072">
        <w:rPr>
          <w:rFonts w:cs="Arial"/>
        </w:rPr>
        <w:t>: ”F</w:t>
      </w:r>
      <w:r>
        <w:rPr>
          <w:rFonts w:cs="Arial"/>
        </w:rPr>
        <w:t>em</w:t>
      </w:r>
      <w:r w:rsidRPr="00CF2072">
        <w:rPr>
          <w:rFonts w:cs="Arial"/>
        </w:rPr>
        <w:t xml:space="preserve"> av </w:t>
      </w:r>
      <w:r>
        <w:rPr>
          <w:rFonts w:cs="Arial"/>
        </w:rPr>
        <w:t>åtta</w:t>
      </w:r>
      <w:r w:rsidRPr="00CF2072">
        <w:rPr>
          <w:rFonts w:cs="Arial"/>
        </w:rPr>
        <w:t xml:space="preserve"> partier vill </w:t>
      </w:r>
      <w:r>
        <w:rPr>
          <w:rFonts w:cs="Arial"/>
        </w:rPr>
        <w:t xml:space="preserve">att </w:t>
      </w:r>
      <w:r w:rsidRPr="00AF43E9">
        <w:rPr>
          <w:rFonts w:cs="Arial"/>
          <w:highlight w:val="yellow"/>
        </w:rPr>
        <w:t>NN</w:t>
      </w:r>
      <w:r>
        <w:rPr>
          <w:rFonts w:cs="Arial"/>
        </w:rPr>
        <w:t xml:space="preserve"> kommun blir klimatneutralt till 2035</w:t>
      </w:r>
      <w:r w:rsidRPr="00CF2072">
        <w:rPr>
          <w:rFonts w:cs="Arial"/>
        </w:rPr>
        <w:t>, visar en ny partienkät.”</w:t>
      </w:r>
    </w:p>
    <w:p w14:paraId="5D9350EB" w14:textId="258E003C" w:rsidR="00195E45" w:rsidRDefault="00195E45" w:rsidP="00CD4E21">
      <w:pPr>
        <w:tabs>
          <w:tab w:val="left" w:pos="1304"/>
          <w:tab w:val="left" w:pos="2608"/>
          <w:tab w:val="left" w:pos="3912"/>
          <w:tab w:val="left" w:pos="5216"/>
          <w:tab w:val="left" w:pos="6520"/>
          <w:tab w:val="left" w:pos="7824"/>
          <w:tab w:val="left" w:pos="9128"/>
        </w:tabs>
      </w:pPr>
    </w:p>
    <w:p w14:paraId="53ABB29F" w14:textId="60E0F66A" w:rsidR="00403E09" w:rsidRDefault="00403E09" w:rsidP="00403E09">
      <w:pPr>
        <w:tabs>
          <w:tab w:val="left" w:pos="1304"/>
          <w:tab w:val="left" w:pos="2608"/>
          <w:tab w:val="left" w:pos="3912"/>
          <w:tab w:val="left" w:pos="5216"/>
          <w:tab w:val="left" w:pos="6520"/>
          <w:tab w:val="left" w:pos="7824"/>
          <w:tab w:val="left" w:pos="9128"/>
        </w:tabs>
        <w:ind w:firstLine="0"/>
      </w:pPr>
      <w:r>
        <w:t>4. Med utgångspunkt i partienkäten är det lätt att genomföra ett panelsamtal (se längre ner).</w:t>
      </w:r>
    </w:p>
    <w:p w14:paraId="48177C45" w14:textId="27709843" w:rsidR="00195E45" w:rsidRDefault="00195E45">
      <w:pPr>
        <w:spacing w:after="200" w:line="276" w:lineRule="auto"/>
      </w:pPr>
    </w:p>
    <w:p w14:paraId="4807327D" w14:textId="4CFD65FC" w:rsidR="00195E45" w:rsidRDefault="00581EC1" w:rsidP="00D55687">
      <w:pPr>
        <w:pStyle w:val="Rubrik3"/>
      </w:pPr>
      <w:bookmarkStart w:id="23" w:name="_Toc472922534"/>
      <w:bookmarkStart w:id="24" w:name="_Toc210673920"/>
      <w:r>
        <w:t xml:space="preserve">Förslag </w:t>
      </w:r>
      <w:r w:rsidR="005560AE">
        <w:t xml:space="preserve">till </w:t>
      </w:r>
      <w:r>
        <w:t>klimatpolitisk partienkät</w:t>
      </w:r>
      <w:bookmarkEnd w:id="23"/>
      <w:r w:rsidR="005560AE">
        <w:t xml:space="preserve"> inklusive följebrev</w:t>
      </w:r>
      <w:bookmarkEnd w:id="24"/>
    </w:p>
    <w:p w14:paraId="33DDAEC3" w14:textId="1529F0A0" w:rsidR="005560AE" w:rsidRDefault="005560AE" w:rsidP="005560AE">
      <w:pPr>
        <w:tabs>
          <w:tab w:val="left" w:pos="1304"/>
          <w:tab w:val="left" w:pos="2608"/>
          <w:tab w:val="left" w:pos="3912"/>
          <w:tab w:val="left" w:pos="5216"/>
          <w:tab w:val="left" w:pos="6520"/>
          <w:tab w:val="left" w:pos="7824"/>
          <w:tab w:val="left" w:pos="9128"/>
        </w:tabs>
      </w:pPr>
      <w:r>
        <w:br/>
        <w:t xml:space="preserve">Byt ut allt som är </w:t>
      </w:r>
      <w:proofErr w:type="spellStart"/>
      <w:r w:rsidRPr="00403E09">
        <w:rPr>
          <w:shd w:val="clear" w:color="auto" w:fill="FFFF00"/>
        </w:rPr>
        <w:t>gulmarkerat</w:t>
      </w:r>
      <w:proofErr w:type="spellEnd"/>
      <w:r>
        <w:t xml:space="preserve">, lägg till avsändarna som står bakom </w:t>
      </w:r>
      <w:r w:rsidR="006335BA">
        <w:t>partienkäten</w:t>
      </w:r>
      <w:r>
        <w:t xml:space="preserve"> och anpassa brevet till de lokala förutsättningarna. Gör det lilla extra besväret att skicka personligt till respektive partis politiska sekreterare (”Hej Anna!”). Det </w:t>
      </w:r>
      <w:r w:rsidR="00403E09">
        <w:t>underlättar att få svar och därmed mindre uppföljningsarbete</w:t>
      </w:r>
      <w:r>
        <w:t>.</w:t>
      </w:r>
    </w:p>
    <w:p w14:paraId="63AB86CF" w14:textId="77777777" w:rsidR="00831851" w:rsidRDefault="005560AE" w:rsidP="00831851">
      <w:pPr>
        <w:tabs>
          <w:tab w:val="left" w:pos="1304"/>
          <w:tab w:val="left" w:pos="2608"/>
          <w:tab w:val="left" w:pos="3912"/>
          <w:tab w:val="left" w:pos="5216"/>
          <w:tab w:val="left" w:pos="6520"/>
          <w:tab w:val="left" w:pos="7824"/>
          <w:tab w:val="left" w:pos="9128"/>
        </w:tabs>
      </w:pPr>
      <w:r>
        <w:rPr>
          <w:rFonts w:ascii="Times New Roman Bold" w:hAnsi="Times New Roman Bold"/>
        </w:rPr>
        <w:cr/>
      </w:r>
      <w:r w:rsidRPr="00403E09">
        <w:t>Hej</w:t>
      </w:r>
      <w:r w:rsidRPr="00403E09">
        <w:rPr>
          <w:highlight w:val="yellow"/>
        </w:rPr>
        <w:t xml:space="preserve"> </w:t>
      </w:r>
      <w:r w:rsidR="00403E09">
        <w:rPr>
          <w:highlight w:val="yellow"/>
        </w:rPr>
        <w:t>N</w:t>
      </w:r>
      <w:r w:rsidRPr="00581EC1">
        <w:rPr>
          <w:highlight w:val="yellow"/>
        </w:rPr>
        <w:t>amn</w:t>
      </w:r>
      <w:r>
        <w:rPr>
          <w:rFonts w:ascii="Times New Roman Bold" w:hAnsi="Times New Roman Bold"/>
        </w:rPr>
        <w:t>!</w:t>
      </w:r>
      <w:r>
        <w:rPr>
          <w:rFonts w:ascii="Times New Roman Bold" w:hAnsi="Times New Roman Bold"/>
        </w:rPr>
        <w:tab/>
      </w:r>
      <w:r>
        <w:rPr>
          <w:rFonts w:ascii="Times New Roman Bold" w:hAnsi="Times New Roman Bold"/>
        </w:rPr>
        <w:tab/>
      </w:r>
      <w:r>
        <w:rPr>
          <w:rFonts w:ascii="Times New Roman Bold" w:hAnsi="Times New Roman Bold"/>
        </w:rPr>
        <w:tab/>
      </w:r>
      <w:r>
        <w:rPr>
          <w:rFonts w:ascii="Times New Roman Bold" w:hAnsi="Times New Roman Bold"/>
        </w:rPr>
        <w:tab/>
      </w:r>
      <w:r>
        <w:rPr>
          <w:rFonts w:ascii="Times New Roman Bold" w:hAnsi="Times New Roman Bold"/>
        </w:rPr>
        <w:cr/>
      </w:r>
      <w:r>
        <w:rPr>
          <w:rFonts w:ascii="Times New Roman Bold" w:hAnsi="Times New Roman Bold"/>
        </w:rPr>
        <w:cr/>
      </w:r>
      <w:r>
        <w:t xml:space="preserve">Valet i september närmar sig. Vi är ett stort antal miljöengagerade medborgare, organiserade i </w:t>
      </w:r>
      <w:r w:rsidRPr="00BE0A17">
        <w:rPr>
          <w:highlight w:val="yellow"/>
        </w:rPr>
        <w:t>föreningen/arbetsgruppen</w:t>
      </w:r>
      <w:r>
        <w:t xml:space="preserve">, som vill veta mer om </w:t>
      </w:r>
      <w:r w:rsidR="00831851">
        <w:t xml:space="preserve">vilka klimatpolitiska åtgärder som </w:t>
      </w:r>
      <w:r>
        <w:t xml:space="preserve">partierna i kommunen </w:t>
      </w:r>
      <w:r w:rsidR="00831851">
        <w:t>går till val på</w:t>
      </w:r>
      <w:r>
        <w:t xml:space="preserve">. </w:t>
      </w:r>
    </w:p>
    <w:p w14:paraId="60A2A685" w14:textId="39E6BC75" w:rsidR="00831851" w:rsidRDefault="00831851" w:rsidP="00831851">
      <w:pPr>
        <w:tabs>
          <w:tab w:val="left" w:pos="1304"/>
          <w:tab w:val="left" w:pos="2608"/>
          <w:tab w:val="left" w:pos="3912"/>
          <w:tab w:val="left" w:pos="5216"/>
          <w:tab w:val="left" w:pos="6520"/>
          <w:tab w:val="left" w:pos="7824"/>
          <w:tab w:val="left" w:pos="9128"/>
        </w:tabs>
        <w:rPr>
          <w:color w:val="222222"/>
          <w:shd w:val="clear" w:color="auto" w:fill="FFFFFF"/>
        </w:rPr>
      </w:pPr>
      <w:r>
        <w:t>E</w:t>
      </w:r>
      <w:r w:rsidRPr="00781997">
        <w:t xml:space="preserve">n </w:t>
      </w:r>
      <w:r w:rsidRPr="00781997">
        <w:rPr>
          <w:bCs/>
        </w:rPr>
        <w:t>snabb klimatomställning</w:t>
      </w:r>
      <w:r w:rsidRPr="00781997">
        <w:t xml:space="preserve"> ger stora vinster</w:t>
      </w:r>
      <w:r>
        <w:t>. E</w:t>
      </w:r>
      <w:r w:rsidRPr="00781997">
        <w:t>konomin och välfärden</w:t>
      </w:r>
      <w:r>
        <w:t xml:space="preserve"> kan säkras och d</w:t>
      </w:r>
      <w:r w:rsidRPr="00781997">
        <w:t xml:space="preserve">e allvarligaste konsekvenserna av klimatförändringarna </w:t>
      </w:r>
      <w:r>
        <w:t>undvikas.</w:t>
      </w:r>
      <w:r w:rsidRPr="00781997">
        <w:t xml:space="preserve"> </w:t>
      </w:r>
      <w:r>
        <w:rPr>
          <w:bCs/>
        </w:rPr>
        <w:t>Klimatp</w:t>
      </w:r>
      <w:r>
        <w:t xml:space="preserve">olitisk handlingskraft bidrar till - </w:t>
      </w:r>
      <w:r>
        <w:rPr>
          <w:bCs/>
        </w:rPr>
        <w:t xml:space="preserve">inte minst i en tid då många är pessimistiska inför framtiden - att skapa tillförsikt. Och för exempelvis näringslivet är goda förutsättningar för omställning en avgörande konkurrensfaktor. De som ställer </w:t>
      </w:r>
      <w:proofErr w:type="gramStart"/>
      <w:r>
        <w:rPr>
          <w:bCs/>
        </w:rPr>
        <w:t>om  kommer</w:t>
      </w:r>
      <w:proofErr w:type="gramEnd"/>
      <w:r>
        <w:rPr>
          <w:bCs/>
        </w:rPr>
        <w:t xml:space="preserve"> att kunna framtidssäkra sin verksamhet och bidra med klimatsmarta jobb.</w:t>
      </w:r>
    </w:p>
    <w:p w14:paraId="5ADB2AD6" w14:textId="77777777" w:rsidR="00831851" w:rsidRDefault="00831851" w:rsidP="00831851">
      <w:pPr>
        <w:ind w:firstLine="0"/>
        <w:rPr>
          <w:color w:val="222222"/>
          <w:shd w:val="clear" w:color="auto" w:fill="FFFFFF"/>
        </w:rPr>
      </w:pPr>
    </w:p>
    <w:p w14:paraId="25072A83" w14:textId="7F162DC0" w:rsidR="00831851" w:rsidRPr="00064AE4" w:rsidRDefault="00831851" w:rsidP="00831851">
      <w:pPr>
        <w:ind w:firstLine="0"/>
        <w:rPr>
          <w:color w:val="222222"/>
          <w:shd w:val="clear" w:color="auto" w:fill="FFFFFF"/>
        </w:rPr>
      </w:pPr>
      <w:r>
        <w:rPr>
          <w:color w:val="222222"/>
          <w:shd w:val="clear" w:color="auto" w:fill="FFFFFF"/>
        </w:rPr>
        <w:t>D</w:t>
      </w:r>
      <w:r w:rsidRPr="003D332F">
        <w:rPr>
          <w:color w:val="222222"/>
          <w:shd w:val="clear" w:color="auto" w:fill="FFFFFF"/>
        </w:rPr>
        <w:t>en senaste stora </w:t>
      </w:r>
      <w:hyperlink r:id="rId55" w:history="1">
        <w:r w:rsidRPr="003D332F">
          <w:rPr>
            <w:rStyle w:val="Hyperlnk"/>
            <w:color w:val="017DFC"/>
            <w:shd w:val="clear" w:color="auto" w:fill="FFFFFF"/>
          </w:rPr>
          <w:t>rapporten från FN:s klimatpanel</w:t>
        </w:r>
      </w:hyperlink>
      <w:r w:rsidRPr="003D332F">
        <w:rPr>
          <w:color w:val="222222"/>
          <w:shd w:val="clear" w:color="auto" w:fill="FFFFFF"/>
        </w:rPr>
        <w:t xml:space="preserve">, som bygger på </w:t>
      </w:r>
      <w:r>
        <w:rPr>
          <w:color w:val="222222"/>
          <w:shd w:val="clear" w:color="auto" w:fill="FFFFFF"/>
        </w:rPr>
        <w:t xml:space="preserve">fler än 30 </w:t>
      </w:r>
      <w:r w:rsidRPr="003D332F">
        <w:rPr>
          <w:color w:val="222222"/>
          <w:shd w:val="clear" w:color="auto" w:fill="FFFFFF"/>
        </w:rPr>
        <w:t>000 vetenskapliga referenser</w:t>
      </w:r>
      <w:r>
        <w:rPr>
          <w:color w:val="222222"/>
          <w:shd w:val="clear" w:color="auto" w:fill="FFFFFF"/>
        </w:rPr>
        <w:t xml:space="preserve">, drar följande slutsatser: </w:t>
      </w:r>
      <w:r>
        <w:rPr>
          <w:color w:val="222222"/>
          <w:shd w:val="clear" w:color="auto" w:fill="FFFFFF"/>
        </w:rPr>
        <w:br/>
      </w:r>
      <w:r w:rsidRPr="00064AE4">
        <w:rPr>
          <w:color w:val="222222"/>
          <w:shd w:val="clear" w:color="auto" w:fill="FFFFFF"/>
        </w:rPr>
        <w:t xml:space="preserve">1. Människan är otvetydigt ansvarig </w:t>
      </w:r>
      <w:r>
        <w:rPr>
          <w:color w:val="222222"/>
          <w:shd w:val="clear" w:color="auto" w:fill="FFFFFF"/>
        </w:rPr>
        <w:t>för klimatförändringen.</w:t>
      </w:r>
    </w:p>
    <w:p w14:paraId="1EF6A41B" w14:textId="77777777" w:rsidR="00831851" w:rsidRPr="00064AE4" w:rsidRDefault="00831851" w:rsidP="00831851">
      <w:pPr>
        <w:ind w:firstLine="0"/>
        <w:rPr>
          <w:color w:val="222222"/>
          <w:shd w:val="clear" w:color="auto" w:fill="FFFFFF"/>
        </w:rPr>
      </w:pPr>
      <w:r w:rsidRPr="00064AE4">
        <w:rPr>
          <w:color w:val="222222"/>
          <w:shd w:val="clear" w:color="auto" w:fill="FFFFFF"/>
        </w:rPr>
        <w:t>2. Klimatförändringen påverkar redan alla regioner på jorden och leder till utbredda och skadliga konsekvenser för natur och människor</w:t>
      </w:r>
      <w:r>
        <w:rPr>
          <w:color w:val="222222"/>
          <w:shd w:val="clear" w:color="auto" w:fill="FFFFFF"/>
        </w:rPr>
        <w:t xml:space="preserve">. </w:t>
      </w:r>
    </w:p>
    <w:p w14:paraId="77026258" w14:textId="77777777" w:rsidR="00831851" w:rsidRPr="00064AE4" w:rsidRDefault="00831851" w:rsidP="00831851">
      <w:pPr>
        <w:ind w:firstLine="0"/>
        <w:rPr>
          <w:color w:val="222222"/>
          <w:shd w:val="clear" w:color="auto" w:fill="FFFFFF"/>
        </w:rPr>
      </w:pPr>
      <w:r w:rsidRPr="00064AE4">
        <w:rPr>
          <w:color w:val="222222"/>
          <w:shd w:val="clear" w:color="auto" w:fill="FFFFFF"/>
        </w:rPr>
        <w:t xml:space="preserve">3. För att ha </w:t>
      </w:r>
      <w:r>
        <w:rPr>
          <w:color w:val="222222"/>
          <w:shd w:val="clear" w:color="auto" w:fill="FFFFFF"/>
        </w:rPr>
        <w:t>en</w:t>
      </w:r>
      <w:r w:rsidRPr="00064AE4">
        <w:rPr>
          <w:color w:val="222222"/>
          <w:shd w:val="clear" w:color="auto" w:fill="FFFFFF"/>
        </w:rPr>
        <w:t xml:space="preserve"> chans att klara </w:t>
      </w:r>
      <w:r>
        <w:rPr>
          <w:color w:val="222222"/>
          <w:shd w:val="clear" w:color="auto" w:fill="FFFFFF"/>
        </w:rPr>
        <w:t>de globala klimatmålen</w:t>
      </w:r>
      <w:r w:rsidRPr="00064AE4">
        <w:rPr>
          <w:color w:val="222222"/>
          <w:shd w:val="clear" w:color="auto" w:fill="FFFFFF"/>
        </w:rPr>
        <w:t xml:space="preserve"> måste utsläppen av växthusgaser halveras till 2030</w:t>
      </w:r>
      <w:r>
        <w:rPr>
          <w:color w:val="222222"/>
          <w:shd w:val="clear" w:color="auto" w:fill="FFFFFF"/>
        </w:rPr>
        <w:t>.</w:t>
      </w:r>
      <w:r>
        <w:rPr>
          <w:color w:val="222222"/>
          <w:shd w:val="clear" w:color="auto" w:fill="FFFFFF"/>
        </w:rPr>
        <w:br/>
      </w:r>
      <w:r w:rsidRPr="00064AE4">
        <w:rPr>
          <w:color w:val="222222"/>
          <w:shd w:val="clear" w:color="auto" w:fill="FFFFFF"/>
        </w:rPr>
        <w:t>4. Både utsläppsminskning och anpassning krävs omedelbart</w:t>
      </w:r>
      <w:r>
        <w:rPr>
          <w:color w:val="222222"/>
          <w:shd w:val="clear" w:color="auto" w:fill="FFFFFF"/>
        </w:rPr>
        <w:t>.</w:t>
      </w:r>
    </w:p>
    <w:p w14:paraId="3183AF33" w14:textId="77777777" w:rsidR="00831851" w:rsidRPr="00064AE4" w:rsidRDefault="00831851" w:rsidP="00831851">
      <w:pPr>
        <w:ind w:firstLine="0"/>
        <w:rPr>
          <w:color w:val="222222"/>
          <w:shd w:val="clear" w:color="auto" w:fill="FFFFFF"/>
        </w:rPr>
      </w:pPr>
      <w:r w:rsidRPr="00064AE4">
        <w:rPr>
          <w:color w:val="222222"/>
          <w:shd w:val="clear" w:color="auto" w:fill="FFFFFF"/>
        </w:rPr>
        <w:t>5. Lösningar finns, men kräver djupgående förändringar</w:t>
      </w:r>
      <w:r>
        <w:rPr>
          <w:color w:val="222222"/>
          <w:shd w:val="clear" w:color="auto" w:fill="FFFFFF"/>
        </w:rPr>
        <w:t>.</w:t>
      </w:r>
    </w:p>
    <w:p w14:paraId="23E4FA4A" w14:textId="26BD96E4" w:rsidR="00831851" w:rsidRDefault="00831851" w:rsidP="00831851">
      <w:pPr>
        <w:spacing w:before="100" w:beforeAutospacing="1" w:after="100" w:afterAutospacing="1"/>
        <w:ind w:firstLine="0"/>
      </w:pPr>
      <w:r>
        <w:t>H</w:t>
      </w:r>
      <w:r w:rsidRPr="003D332F">
        <w:t xml:space="preserve">avsnivåerna stiger rekordsnabbt, </w:t>
      </w:r>
      <w:r>
        <w:t>glaciärerna</w:t>
      </w:r>
      <w:r w:rsidRPr="003D332F">
        <w:t xml:space="preserve"> smälter allt snabbare </w:t>
      </w:r>
      <w:r>
        <w:t>(</w:t>
      </w:r>
      <w:hyperlink r:id="rId56" w:history="1">
        <w:r w:rsidRPr="006650B6">
          <w:rPr>
            <w:rStyle w:val="Hyperlnk"/>
          </w:rPr>
          <w:t>Sverige har redan förlorat åtta av dem</w:t>
        </w:r>
      </w:hyperlink>
      <w:r>
        <w:t xml:space="preserve">) </w:t>
      </w:r>
      <w:r w:rsidRPr="003D332F">
        <w:t xml:space="preserve">och vädret blir </w:t>
      </w:r>
      <w:r>
        <w:t xml:space="preserve">allt </w:t>
      </w:r>
      <w:r w:rsidRPr="003D332F">
        <w:t>mer extremt</w:t>
      </w:r>
      <w:r>
        <w:t xml:space="preserve"> och lynnigt</w:t>
      </w:r>
      <w:r w:rsidRPr="003D332F">
        <w:t xml:space="preserve">. </w:t>
      </w:r>
      <w:hyperlink r:id="rId57" w:history="1">
        <w:r>
          <w:rPr>
            <w:rStyle w:val="Hyperlnk"/>
          </w:rPr>
          <w:t>S</w:t>
        </w:r>
        <w:r w:rsidRPr="00781997">
          <w:rPr>
            <w:rStyle w:val="Hyperlnk"/>
          </w:rPr>
          <w:t xml:space="preserve">ju av nio planetära gränser </w:t>
        </w:r>
        <w:r>
          <w:rPr>
            <w:rStyle w:val="Hyperlnk"/>
          </w:rPr>
          <w:t xml:space="preserve">har </w:t>
        </w:r>
        <w:r w:rsidRPr="00781997">
          <w:rPr>
            <w:rStyle w:val="Hyperlnk"/>
          </w:rPr>
          <w:t>passerats</w:t>
        </w:r>
      </w:hyperlink>
      <w:r w:rsidRPr="00781997">
        <w:t>, och vi rör oss mot självförstärkande mekanismer</w:t>
      </w:r>
      <w:r>
        <w:t xml:space="preserve"> i klimatsystemet</w:t>
      </w:r>
      <w:r w:rsidRPr="00781997">
        <w:t xml:space="preserve">. </w:t>
      </w:r>
      <w:r>
        <w:t>Allt fler människor tvingas på flykt varje år på grund av väderrelaterade katastrofer</w:t>
      </w:r>
      <w:r w:rsidRPr="008315A0">
        <w:rPr>
          <w:color w:val="222222"/>
        </w:rPr>
        <w:t>.</w:t>
      </w:r>
      <w:r>
        <w:t xml:space="preserve"> Antalet klimatflyktingar förväntas öka kraftigt till år 2050.</w:t>
      </w:r>
    </w:p>
    <w:p w14:paraId="36115E75" w14:textId="7AC76E94" w:rsidR="00831851" w:rsidRDefault="00831851" w:rsidP="00831851">
      <w:pPr>
        <w:ind w:firstLine="0"/>
        <w:rPr>
          <w:rFonts w:ascii="inherit" w:hAnsi="inherit" w:cs="Segoe UI Historic"/>
          <w:color w:val="050505"/>
          <w:sz w:val="23"/>
          <w:szCs w:val="23"/>
        </w:rPr>
      </w:pPr>
      <w:r>
        <w:t xml:space="preserve">I Sverige är </w:t>
      </w:r>
      <w:hyperlink r:id="rId58" w:history="1">
        <w:r w:rsidRPr="004B5E1F">
          <w:rPr>
            <w:rStyle w:val="Hyperlnk"/>
          </w:rPr>
          <w:t>fler än en miljon fastigheter</w:t>
        </w:r>
      </w:hyperlink>
      <w:r>
        <w:t xml:space="preserve"> utsatta för klimatrisker, enligt </w:t>
      </w:r>
      <w:proofErr w:type="spellStart"/>
      <w:r>
        <w:t>Sweco</w:t>
      </w:r>
      <w:proofErr w:type="spellEnd"/>
      <w:r>
        <w:t xml:space="preserve">. Svensk Försäkring </w:t>
      </w:r>
      <w:hyperlink r:id="rId59" w:history="1">
        <w:r w:rsidRPr="004B5E1F">
          <w:rPr>
            <w:rStyle w:val="Hyperlnk"/>
          </w:rPr>
          <w:t>varnar redan</w:t>
        </w:r>
      </w:hyperlink>
      <w:r>
        <w:t xml:space="preserve"> för att det kan bli svårt att försäkra fastigheter i sårbara </w:t>
      </w:r>
      <w:r>
        <w:lastRenderedPageBreak/>
        <w:t>områden.</w:t>
      </w:r>
      <w:r w:rsidR="00151AFA" w:rsidRPr="00151AFA">
        <w:t xml:space="preserve"> </w:t>
      </w:r>
      <w:r w:rsidR="00151AFA">
        <w:t>När Västernorrland nyligen drabbades av extremnederbörd fick vi ytterligare ett bevis på hur sårbart vårt samhälle är.</w:t>
      </w:r>
    </w:p>
    <w:p w14:paraId="26EAF0F8" w14:textId="53617037" w:rsidR="00385BA2" w:rsidRPr="00831851" w:rsidRDefault="00831851" w:rsidP="00831851">
      <w:pPr>
        <w:ind w:firstLine="0"/>
        <w:rPr>
          <w:rFonts w:ascii="inherit" w:hAnsi="inherit" w:cs="Segoe UI Historic"/>
          <w:color w:val="050505"/>
          <w:sz w:val="23"/>
          <w:szCs w:val="23"/>
        </w:rPr>
      </w:pPr>
      <w:r>
        <w:br/>
      </w:r>
      <w:r w:rsidR="00385BA2">
        <w:t xml:space="preserve">Riksdagen slår fast i </w:t>
      </w:r>
      <w:hyperlink r:id="rId60" w:history="1">
        <w:r w:rsidR="00385BA2" w:rsidRPr="00D65398">
          <w:rPr>
            <w:rStyle w:val="Hyperlnk"/>
          </w:rPr>
          <w:t>Sveriges genomförande av Agenda 2030</w:t>
        </w:r>
      </w:hyperlink>
      <w:r w:rsidR="00385BA2" w:rsidRPr="00D65398">
        <w:t xml:space="preserve"> att:</w:t>
      </w:r>
      <w:r w:rsidR="00385BA2">
        <w:t xml:space="preserve"> </w:t>
      </w:r>
      <w:r w:rsidR="00385BA2" w:rsidRPr="00D65398">
        <w:rPr>
          <w:bCs/>
        </w:rPr>
        <w:t>”I (det kommunala) uppdraget ingår de grundlagsfästa skyldigheterna att främja hållbar utveckling så som de uttrycks i regeringsformen (1 kap. 2 §). Det är på den lokala och regionala nivån som de flesta kontakterna mellan det offentliga och medborgare, näringslivet på den lokala nivån och civilsamhället finns. Det är på den lokala och regionala nivån som</w:t>
      </w:r>
      <w:r w:rsidR="00385BA2">
        <w:rPr>
          <w:bCs/>
        </w:rPr>
        <w:t xml:space="preserve"> </w:t>
      </w:r>
      <w:r w:rsidR="00385BA2" w:rsidRPr="00D65398">
        <w:rPr>
          <w:bCs/>
        </w:rPr>
        <w:t>nationella mål, globala åtaganden, EU-rätt och nationell lagstiftning omsätts i praktisk handling</w:t>
      </w:r>
      <w:r w:rsidR="00385BA2">
        <w:rPr>
          <w:bCs/>
        </w:rPr>
        <w:t>.”</w:t>
      </w:r>
    </w:p>
    <w:p w14:paraId="0D18AF67" w14:textId="033FAFE7" w:rsidR="005560AE" w:rsidRDefault="00831851" w:rsidP="00831851">
      <w:pPr>
        <w:tabs>
          <w:tab w:val="left" w:pos="1304"/>
          <w:tab w:val="left" w:pos="2608"/>
          <w:tab w:val="left" w:pos="3912"/>
          <w:tab w:val="left" w:pos="5216"/>
          <w:tab w:val="left" w:pos="6520"/>
          <w:tab w:val="left" w:pos="7824"/>
          <w:tab w:val="left" w:pos="9128"/>
        </w:tabs>
        <w:ind w:firstLine="0"/>
      </w:pPr>
      <w:r>
        <w:br/>
      </w:r>
      <w:r w:rsidR="005560AE">
        <w:t xml:space="preserve">Vi genomför nu en enkät med partierna i kommunen för att kunna erbjuda invånarna kunskap om hur </w:t>
      </w:r>
      <w:r w:rsidR="00385BA2">
        <w:t>partierna</w:t>
      </w:r>
      <w:r w:rsidR="005560AE">
        <w:t xml:space="preserve"> ställer sig till de klimatpolitiska utmaningarna. Syftet är att inför valet öka kunskapen </w:t>
      </w:r>
      <w:r w:rsidR="00151AFA">
        <w:t>om</w:t>
      </w:r>
      <w:r w:rsidR="005560AE">
        <w:t xml:space="preserve"> klimatpolitiken och tydliggöra partiernas syn på frågor som är viktiga för att skapa ett </w:t>
      </w:r>
      <w:r w:rsidR="00385BA2">
        <w:t>utsläpps</w:t>
      </w:r>
      <w:r w:rsidR="005560AE">
        <w:t xml:space="preserve">fritt och hållbart </w:t>
      </w:r>
      <w:r w:rsidR="00385BA2">
        <w:t>samhälle.</w:t>
      </w:r>
      <w:r w:rsidR="005560AE">
        <w:t xml:space="preserve"> </w:t>
      </w:r>
    </w:p>
    <w:p w14:paraId="4E20D066" w14:textId="3D4BD9D4" w:rsidR="00301175" w:rsidRDefault="00151AFA" w:rsidP="00151AFA">
      <w:pPr>
        <w:tabs>
          <w:tab w:val="left" w:pos="1304"/>
          <w:tab w:val="left" w:pos="2608"/>
          <w:tab w:val="left" w:pos="3912"/>
          <w:tab w:val="left" w:pos="5216"/>
          <w:tab w:val="left" w:pos="6520"/>
          <w:tab w:val="left" w:pos="7824"/>
          <w:tab w:val="left" w:pos="9128"/>
        </w:tabs>
        <w:ind w:firstLine="0"/>
      </w:pPr>
      <w:r>
        <w:br/>
      </w:r>
      <w:r w:rsidR="005560AE">
        <w:t xml:space="preserve">Vi kommer att presentera en jämförelse av partiernas svar för medier och </w:t>
      </w:r>
      <w:r w:rsidR="00385BA2">
        <w:t>invånarna</w:t>
      </w:r>
      <w:r w:rsidR="005560AE">
        <w:t xml:space="preserve">. Vi ber om en respons på vår enkät senast den </w:t>
      </w:r>
      <w:r w:rsidR="00403E09">
        <w:rPr>
          <w:shd w:val="clear" w:color="auto" w:fill="FFFF00"/>
        </w:rPr>
        <w:t>DATUM</w:t>
      </w:r>
      <w:r w:rsidR="005560AE">
        <w:t xml:space="preserve">. </w:t>
      </w:r>
      <w:r w:rsidR="00385BA2">
        <w:br/>
      </w:r>
    </w:p>
    <w:p w14:paraId="6019EFB5" w14:textId="77777777" w:rsidR="00151AFA" w:rsidRPr="00CF2072" w:rsidRDefault="00151AFA" w:rsidP="00151AFA">
      <w:pPr>
        <w:tabs>
          <w:tab w:val="left" w:pos="1304"/>
          <w:tab w:val="left" w:pos="2608"/>
          <w:tab w:val="left" w:pos="3912"/>
          <w:tab w:val="left" w:pos="5216"/>
          <w:tab w:val="left" w:pos="6520"/>
          <w:tab w:val="left" w:pos="7824"/>
          <w:tab w:val="left" w:pos="9128"/>
        </w:tabs>
        <w:ind w:firstLine="0"/>
        <w:rPr>
          <w:rFonts w:cs="Arial"/>
        </w:rPr>
      </w:pPr>
      <w:r>
        <w:rPr>
          <w:rFonts w:cs="Arial"/>
        </w:rPr>
        <w:t>Vi skulle bli glada och tacksamma om du kan b</w:t>
      </w:r>
      <w:r w:rsidRPr="00CF2072">
        <w:rPr>
          <w:rFonts w:cs="Arial"/>
        </w:rPr>
        <w:t>ekräft</w:t>
      </w:r>
      <w:r>
        <w:rPr>
          <w:rFonts w:cs="Arial"/>
        </w:rPr>
        <w:t>a</w:t>
      </w:r>
      <w:r w:rsidRPr="00CF2072">
        <w:rPr>
          <w:rFonts w:cs="Arial"/>
        </w:rPr>
        <w:t xml:space="preserve"> </w:t>
      </w:r>
      <w:r>
        <w:rPr>
          <w:rFonts w:cs="Arial"/>
        </w:rPr>
        <w:t>mottagen</w:t>
      </w:r>
      <w:r w:rsidRPr="00CF2072">
        <w:rPr>
          <w:rFonts w:cs="Arial"/>
        </w:rPr>
        <w:t xml:space="preserve"> partienkät</w:t>
      </w:r>
      <w:r>
        <w:rPr>
          <w:rFonts w:cs="Arial"/>
        </w:rPr>
        <w:t xml:space="preserve"> och har ambitionen att svara för partiets räkning. Om det är någon annan inom ditt parti som bör svara på enkäten, får du gärna mejla vidare till den personen och se till att vi får en kopia. Har du frågor, hör av dig.</w:t>
      </w:r>
    </w:p>
    <w:p w14:paraId="3926C70F" w14:textId="77777777" w:rsidR="005560AE" w:rsidRDefault="005560AE" w:rsidP="005560AE">
      <w:pPr>
        <w:tabs>
          <w:tab w:val="left" w:pos="1304"/>
          <w:tab w:val="left" w:pos="2608"/>
          <w:tab w:val="left" w:pos="3912"/>
          <w:tab w:val="left" w:pos="5216"/>
          <w:tab w:val="left" w:pos="6520"/>
          <w:tab w:val="left" w:pos="7824"/>
          <w:tab w:val="left" w:pos="9128"/>
        </w:tabs>
      </w:pPr>
    </w:p>
    <w:p w14:paraId="1FAF5CDF" w14:textId="77777777" w:rsidR="005560AE" w:rsidRDefault="005560AE" w:rsidP="00385BA2">
      <w:pPr>
        <w:tabs>
          <w:tab w:val="left" w:pos="1304"/>
          <w:tab w:val="left" w:pos="2608"/>
          <w:tab w:val="left" w:pos="3912"/>
          <w:tab w:val="left" w:pos="5216"/>
          <w:tab w:val="left" w:pos="6520"/>
          <w:tab w:val="left" w:pos="7824"/>
          <w:tab w:val="left" w:pos="9128"/>
        </w:tabs>
        <w:ind w:firstLine="0"/>
      </w:pPr>
      <w:r>
        <w:t>Vänliga hälsningar,</w:t>
      </w:r>
    </w:p>
    <w:p w14:paraId="258AA95C" w14:textId="77777777" w:rsidR="005560AE" w:rsidRDefault="005560AE" w:rsidP="005560AE">
      <w:pPr>
        <w:tabs>
          <w:tab w:val="left" w:pos="1304"/>
          <w:tab w:val="left" w:pos="2608"/>
          <w:tab w:val="left" w:pos="3912"/>
          <w:tab w:val="left" w:pos="5216"/>
          <w:tab w:val="left" w:pos="6520"/>
          <w:tab w:val="left" w:pos="7824"/>
          <w:tab w:val="left" w:pos="9128"/>
        </w:tabs>
      </w:pPr>
    </w:p>
    <w:p w14:paraId="538FF9CD" w14:textId="77777777" w:rsidR="005560AE" w:rsidRDefault="005560AE" w:rsidP="00385BA2">
      <w:pPr>
        <w:tabs>
          <w:tab w:val="left" w:pos="1304"/>
          <w:tab w:val="left" w:pos="2608"/>
          <w:tab w:val="left" w:pos="3912"/>
          <w:tab w:val="left" w:pos="5216"/>
          <w:tab w:val="left" w:pos="6520"/>
          <w:tab w:val="left" w:pos="7824"/>
          <w:tab w:val="left" w:pos="9128"/>
        </w:tabs>
        <w:ind w:firstLine="0"/>
      </w:pPr>
      <w:r>
        <w:rPr>
          <w:shd w:val="clear" w:color="auto" w:fill="FFFF00"/>
        </w:rPr>
        <w:t>FÖR- OCH EFTERNAMN</w:t>
      </w:r>
      <w:r>
        <w:tab/>
      </w:r>
      <w:r>
        <w:tab/>
      </w:r>
      <w:r>
        <w:tab/>
      </w:r>
      <w:r>
        <w:tab/>
      </w:r>
    </w:p>
    <w:p w14:paraId="556EFCF8" w14:textId="73A3006C" w:rsidR="005560AE" w:rsidRDefault="005560AE" w:rsidP="00385BA2">
      <w:pPr>
        <w:tabs>
          <w:tab w:val="left" w:pos="1304"/>
          <w:tab w:val="left" w:pos="2608"/>
          <w:tab w:val="left" w:pos="3912"/>
          <w:tab w:val="left" w:pos="5216"/>
          <w:tab w:val="left" w:pos="6520"/>
          <w:tab w:val="left" w:pos="7824"/>
          <w:tab w:val="left" w:pos="9128"/>
        </w:tabs>
        <w:ind w:firstLine="0"/>
      </w:pPr>
      <w:r>
        <w:rPr>
          <w:shd w:val="clear" w:color="auto" w:fill="FFFF00"/>
        </w:rPr>
        <w:t>NN, aktiv i ORT och representant för arbetsgruppen/nätverket/föreningen NN</w:t>
      </w:r>
      <w:r>
        <w:cr/>
      </w:r>
      <w:r>
        <w:rPr>
          <w:shd w:val="clear" w:color="auto" w:fill="FFFF00"/>
        </w:rPr>
        <w:t>GÄRNA FLERA UNDERSKRIFTER</w:t>
      </w:r>
      <w:r>
        <w:cr/>
      </w:r>
      <w:r>
        <w:rPr>
          <w:shd w:val="clear" w:color="auto" w:fill="FFFF00"/>
        </w:rPr>
        <w:t>TELEFONNUMMER OCH E-POST TILL DE SOM SKRIVER UNDER</w:t>
      </w:r>
    </w:p>
    <w:p w14:paraId="7BA06C2A" w14:textId="77777777" w:rsidR="005560AE" w:rsidRDefault="005560AE" w:rsidP="005560AE"/>
    <w:p w14:paraId="1D5447AD" w14:textId="77777777" w:rsidR="005560AE" w:rsidRPr="005560AE" w:rsidRDefault="005560AE" w:rsidP="005560AE"/>
    <w:p w14:paraId="5728D3EE" w14:textId="12CAD3D3" w:rsidR="00195E45" w:rsidRDefault="00195E45">
      <w:pPr>
        <w:spacing w:after="200" w:line="276" w:lineRule="auto"/>
      </w:pPr>
    </w:p>
    <w:tbl>
      <w:tblPr>
        <w:tblStyle w:val="Tabellrutnt"/>
        <w:tblW w:w="5647" w:type="pct"/>
        <w:tblInd w:w="-459" w:type="dxa"/>
        <w:tblLook w:val="04A0" w:firstRow="1" w:lastRow="0" w:firstColumn="1" w:lastColumn="0" w:noHBand="0" w:noVBand="1"/>
      </w:tblPr>
      <w:tblGrid>
        <w:gridCol w:w="3640"/>
        <w:gridCol w:w="462"/>
        <w:gridCol w:w="589"/>
        <w:gridCol w:w="1044"/>
        <w:gridCol w:w="3700"/>
      </w:tblGrid>
      <w:tr w:rsidR="00581EC1" w14:paraId="58D0E020" w14:textId="77777777" w:rsidTr="007A29C9">
        <w:tc>
          <w:tcPr>
            <w:tcW w:w="1929" w:type="pct"/>
          </w:tcPr>
          <w:p w14:paraId="5457283A" w14:textId="529FD3AD" w:rsidR="00581EC1" w:rsidRPr="00581EC1" w:rsidRDefault="00581EC1" w:rsidP="00385BA2">
            <w:pPr>
              <w:ind w:left="62" w:firstLine="10"/>
              <w:rPr>
                <w:b/>
              </w:rPr>
            </w:pPr>
            <w:r w:rsidRPr="00581EC1">
              <w:rPr>
                <w:b/>
              </w:rPr>
              <w:t>Fråg</w:t>
            </w:r>
            <w:r w:rsidR="00F24006">
              <w:rPr>
                <w:b/>
              </w:rPr>
              <w:t>or till kommunens partier</w:t>
            </w:r>
          </w:p>
        </w:tc>
        <w:tc>
          <w:tcPr>
            <w:tcW w:w="245" w:type="pct"/>
          </w:tcPr>
          <w:p w14:paraId="2EAF1FF3" w14:textId="77777777" w:rsidR="00581EC1" w:rsidRPr="00581EC1" w:rsidRDefault="00581EC1" w:rsidP="007A29C9">
            <w:pPr>
              <w:ind w:firstLine="0"/>
              <w:rPr>
                <w:b/>
              </w:rPr>
            </w:pPr>
            <w:r w:rsidRPr="00581EC1">
              <w:rPr>
                <w:b/>
              </w:rPr>
              <w:t>Ja</w:t>
            </w:r>
          </w:p>
        </w:tc>
        <w:tc>
          <w:tcPr>
            <w:tcW w:w="312" w:type="pct"/>
          </w:tcPr>
          <w:p w14:paraId="0F696FD1" w14:textId="77777777" w:rsidR="00581EC1" w:rsidRPr="00581EC1" w:rsidRDefault="00581EC1" w:rsidP="007A29C9">
            <w:pPr>
              <w:ind w:firstLine="0"/>
              <w:rPr>
                <w:b/>
              </w:rPr>
            </w:pPr>
            <w:r w:rsidRPr="00581EC1">
              <w:rPr>
                <w:b/>
              </w:rPr>
              <w:t>Nej</w:t>
            </w:r>
          </w:p>
        </w:tc>
        <w:tc>
          <w:tcPr>
            <w:tcW w:w="553" w:type="pct"/>
          </w:tcPr>
          <w:p w14:paraId="5AF363CA" w14:textId="749857E3" w:rsidR="00581EC1" w:rsidRPr="00581EC1" w:rsidRDefault="00F24006" w:rsidP="007A29C9">
            <w:pPr>
              <w:ind w:firstLine="0"/>
              <w:rPr>
                <w:b/>
              </w:rPr>
            </w:pPr>
            <w:r>
              <w:rPr>
                <w:b/>
              </w:rPr>
              <w:t>Delvis-kanske</w:t>
            </w:r>
          </w:p>
        </w:tc>
        <w:tc>
          <w:tcPr>
            <w:tcW w:w="1961" w:type="pct"/>
          </w:tcPr>
          <w:p w14:paraId="4648256F" w14:textId="034F45B7" w:rsidR="00581EC1" w:rsidRPr="00581EC1" w:rsidRDefault="00581EC1" w:rsidP="007A29C9">
            <w:pPr>
              <w:tabs>
                <w:tab w:val="left" w:pos="3628"/>
              </w:tabs>
              <w:ind w:left="-90" w:firstLine="0"/>
              <w:rPr>
                <w:b/>
              </w:rPr>
            </w:pPr>
            <w:r w:rsidRPr="00581EC1">
              <w:rPr>
                <w:b/>
              </w:rPr>
              <w:t>Komment</w:t>
            </w:r>
            <w:r w:rsidR="00D42D2E">
              <w:rPr>
                <w:b/>
              </w:rPr>
              <w:t xml:space="preserve">era och </w:t>
            </w:r>
            <w:r w:rsidRPr="00581EC1">
              <w:rPr>
                <w:b/>
              </w:rPr>
              <w:t>motiver</w:t>
            </w:r>
            <w:r w:rsidR="00D42D2E">
              <w:rPr>
                <w:b/>
              </w:rPr>
              <w:t xml:space="preserve">a </w:t>
            </w:r>
            <w:r w:rsidR="00A314D5">
              <w:rPr>
                <w:b/>
              </w:rPr>
              <w:t xml:space="preserve">gärna </w:t>
            </w:r>
            <w:r w:rsidR="00D42D2E">
              <w:rPr>
                <w:b/>
              </w:rPr>
              <w:t>ert svar här</w:t>
            </w:r>
            <w:r w:rsidR="00A314D5">
              <w:rPr>
                <w:b/>
              </w:rPr>
              <w:t xml:space="preserve"> (max 500 tecken per fråga)</w:t>
            </w:r>
            <w:r w:rsidRPr="00581EC1">
              <w:rPr>
                <w:b/>
              </w:rPr>
              <w:tab/>
            </w:r>
          </w:p>
        </w:tc>
      </w:tr>
      <w:tr w:rsidR="00581EC1" w14:paraId="54E2791F" w14:textId="77777777" w:rsidTr="007A29C9">
        <w:tc>
          <w:tcPr>
            <w:tcW w:w="1929" w:type="pct"/>
          </w:tcPr>
          <w:p w14:paraId="2170CBE1" w14:textId="0EE7EEDB" w:rsidR="00581EC1" w:rsidRPr="007A29C9" w:rsidRDefault="00151AFA" w:rsidP="00385BA2">
            <w:pPr>
              <w:ind w:left="62" w:firstLine="10"/>
              <w:rPr>
                <w:bCs/>
              </w:rPr>
            </w:pPr>
            <w:r>
              <w:t xml:space="preserve">1. Anser ert parti att kommunen ska ta sitt ansvar för </w:t>
            </w:r>
            <w:r w:rsidRPr="00622B83">
              <w:t>Parisavtalet</w:t>
            </w:r>
            <w:r>
              <w:t xml:space="preserve"> och göra det med utgångspunkt i den samlade klimatforskningen (FN:s klimatpanels rapporter)?</w:t>
            </w:r>
          </w:p>
        </w:tc>
        <w:tc>
          <w:tcPr>
            <w:tcW w:w="245" w:type="pct"/>
          </w:tcPr>
          <w:p w14:paraId="7F4A2A23" w14:textId="77777777" w:rsidR="00581EC1" w:rsidRDefault="00581EC1" w:rsidP="00C307CD">
            <w:pPr>
              <w:ind w:left="-90"/>
            </w:pPr>
          </w:p>
        </w:tc>
        <w:tc>
          <w:tcPr>
            <w:tcW w:w="312" w:type="pct"/>
          </w:tcPr>
          <w:p w14:paraId="5B3F71C8" w14:textId="77777777" w:rsidR="00581EC1" w:rsidRDefault="00581EC1" w:rsidP="00C307CD">
            <w:pPr>
              <w:ind w:left="-90"/>
            </w:pPr>
          </w:p>
        </w:tc>
        <w:tc>
          <w:tcPr>
            <w:tcW w:w="553" w:type="pct"/>
          </w:tcPr>
          <w:p w14:paraId="2BFCE33E" w14:textId="77777777" w:rsidR="00581EC1" w:rsidRDefault="00581EC1" w:rsidP="00C307CD">
            <w:pPr>
              <w:ind w:left="-90"/>
            </w:pPr>
          </w:p>
        </w:tc>
        <w:tc>
          <w:tcPr>
            <w:tcW w:w="1961" w:type="pct"/>
          </w:tcPr>
          <w:p w14:paraId="1FA69658" w14:textId="373BF214" w:rsidR="00581EC1" w:rsidRDefault="00581EC1" w:rsidP="00A05C45">
            <w:pPr>
              <w:ind w:left="-90" w:firstLine="90"/>
            </w:pPr>
          </w:p>
        </w:tc>
      </w:tr>
      <w:tr w:rsidR="00581EC1" w14:paraId="4EEDCD75" w14:textId="77777777" w:rsidTr="007A29C9">
        <w:tc>
          <w:tcPr>
            <w:tcW w:w="1929" w:type="pct"/>
          </w:tcPr>
          <w:p w14:paraId="2A7CEED5" w14:textId="50497C52" w:rsidR="00581EC1" w:rsidRPr="007A29C9" w:rsidRDefault="00151AFA" w:rsidP="00385BA2">
            <w:pPr>
              <w:ind w:left="62" w:firstLine="10"/>
              <w:rPr>
                <w:bCs/>
              </w:rPr>
            </w:pPr>
            <w:r>
              <w:rPr>
                <w:bCs/>
              </w:rPr>
              <w:t xml:space="preserve">2. Anser ert parti att </w:t>
            </w:r>
            <w:r w:rsidRPr="007A29C9">
              <w:rPr>
                <w:bCs/>
              </w:rPr>
              <w:t>kommun</w:t>
            </w:r>
            <w:r>
              <w:rPr>
                <w:bCs/>
              </w:rPr>
              <w:t xml:space="preserve">en </w:t>
            </w:r>
            <w:r w:rsidR="000C6FDC">
              <w:rPr>
                <w:bCs/>
              </w:rPr>
              <w:t xml:space="preserve">ska ha nollutsläpp av växthusgaser som mål </w:t>
            </w:r>
            <w:r w:rsidR="00F24006">
              <w:rPr>
                <w:bCs/>
              </w:rPr>
              <w:t>till år 2035</w:t>
            </w:r>
            <w:r w:rsidRPr="007A29C9">
              <w:rPr>
                <w:bCs/>
              </w:rPr>
              <w:t>?</w:t>
            </w:r>
          </w:p>
        </w:tc>
        <w:tc>
          <w:tcPr>
            <w:tcW w:w="245" w:type="pct"/>
          </w:tcPr>
          <w:p w14:paraId="15E332E7" w14:textId="77777777" w:rsidR="00581EC1" w:rsidRDefault="00581EC1" w:rsidP="00C307CD">
            <w:pPr>
              <w:ind w:left="-90"/>
            </w:pPr>
          </w:p>
        </w:tc>
        <w:tc>
          <w:tcPr>
            <w:tcW w:w="312" w:type="pct"/>
          </w:tcPr>
          <w:p w14:paraId="4824935F" w14:textId="77777777" w:rsidR="00581EC1" w:rsidRDefault="00581EC1" w:rsidP="00C307CD">
            <w:pPr>
              <w:ind w:left="-90"/>
            </w:pPr>
          </w:p>
        </w:tc>
        <w:tc>
          <w:tcPr>
            <w:tcW w:w="553" w:type="pct"/>
          </w:tcPr>
          <w:p w14:paraId="3E3679FB" w14:textId="77777777" w:rsidR="00581EC1" w:rsidRDefault="00581EC1" w:rsidP="00C307CD">
            <w:pPr>
              <w:ind w:left="-90"/>
            </w:pPr>
          </w:p>
        </w:tc>
        <w:tc>
          <w:tcPr>
            <w:tcW w:w="1961" w:type="pct"/>
          </w:tcPr>
          <w:p w14:paraId="4AF25D30" w14:textId="74541C0D" w:rsidR="00581EC1" w:rsidRDefault="00151AFA" w:rsidP="00A05C45">
            <w:pPr>
              <w:ind w:left="-90" w:firstLine="90"/>
            </w:pPr>
            <w:r>
              <w:rPr>
                <w:bCs/>
              </w:rPr>
              <w:t>Om inte, till när?</w:t>
            </w:r>
          </w:p>
        </w:tc>
      </w:tr>
      <w:tr w:rsidR="00581EC1" w14:paraId="000354D9" w14:textId="77777777" w:rsidTr="007A29C9">
        <w:tc>
          <w:tcPr>
            <w:tcW w:w="1929" w:type="pct"/>
          </w:tcPr>
          <w:p w14:paraId="4D0E5689" w14:textId="194CE7AF" w:rsidR="00581EC1" w:rsidRPr="007A29C9" w:rsidRDefault="0090621F" w:rsidP="00F24006">
            <w:pPr>
              <w:ind w:left="62" w:firstLine="10"/>
              <w:rPr>
                <w:bCs/>
              </w:rPr>
            </w:pPr>
            <w:r w:rsidRPr="007A29C9">
              <w:rPr>
                <w:bCs/>
              </w:rPr>
              <w:t xml:space="preserve">3. </w:t>
            </w:r>
            <w:r w:rsidR="00F24006">
              <w:rPr>
                <w:bCs/>
              </w:rPr>
              <w:t xml:space="preserve">Anser ert parti att </w:t>
            </w:r>
            <w:r w:rsidR="00581EC1" w:rsidRPr="007A29C9">
              <w:rPr>
                <w:bCs/>
              </w:rPr>
              <w:t xml:space="preserve">kommunen </w:t>
            </w:r>
            <w:r w:rsidR="00F24006" w:rsidRPr="00F24006">
              <w:rPr>
                <w:bCs/>
                <w:highlight w:val="yellow"/>
              </w:rPr>
              <w:t xml:space="preserve">bör anta </w:t>
            </w:r>
            <w:r w:rsidR="00F24006" w:rsidRPr="00F24006">
              <w:rPr>
                <w:highlight w:val="yellow"/>
              </w:rPr>
              <w:t>eller stärka</w:t>
            </w:r>
            <w:r w:rsidR="00F24006">
              <w:t xml:space="preserve"> en klimat- och omställningsplan, med mål och strategier som ligger i linje med Parisavtalet</w:t>
            </w:r>
            <w:r w:rsidR="00581EC1" w:rsidRPr="007A29C9">
              <w:rPr>
                <w:bCs/>
              </w:rPr>
              <w:t>?</w:t>
            </w:r>
          </w:p>
        </w:tc>
        <w:tc>
          <w:tcPr>
            <w:tcW w:w="245" w:type="pct"/>
          </w:tcPr>
          <w:p w14:paraId="3A1A9F29" w14:textId="77777777" w:rsidR="00581EC1" w:rsidRDefault="00581EC1" w:rsidP="00C307CD">
            <w:pPr>
              <w:ind w:left="-90"/>
            </w:pPr>
          </w:p>
        </w:tc>
        <w:tc>
          <w:tcPr>
            <w:tcW w:w="312" w:type="pct"/>
          </w:tcPr>
          <w:p w14:paraId="2A58B61F" w14:textId="77777777" w:rsidR="00581EC1" w:rsidRDefault="00581EC1" w:rsidP="00C307CD">
            <w:pPr>
              <w:ind w:left="-90"/>
            </w:pPr>
          </w:p>
        </w:tc>
        <w:tc>
          <w:tcPr>
            <w:tcW w:w="553" w:type="pct"/>
          </w:tcPr>
          <w:p w14:paraId="284F8F04" w14:textId="77777777" w:rsidR="00581EC1" w:rsidRDefault="00581EC1" w:rsidP="00C307CD">
            <w:pPr>
              <w:ind w:left="-90"/>
            </w:pPr>
          </w:p>
        </w:tc>
        <w:tc>
          <w:tcPr>
            <w:tcW w:w="1961" w:type="pct"/>
          </w:tcPr>
          <w:p w14:paraId="0F2E586F" w14:textId="6FCEE392" w:rsidR="00581EC1" w:rsidRDefault="00581EC1" w:rsidP="00A05C45">
            <w:pPr>
              <w:ind w:left="-90" w:firstLine="90"/>
            </w:pPr>
          </w:p>
        </w:tc>
      </w:tr>
      <w:tr w:rsidR="00F24006" w14:paraId="603175DB" w14:textId="77777777" w:rsidTr="007A29C9">
        <w:tc>
          <w:tcPr>
            <w:tcW w:w="1929" w:type="pct"/>
          </w:tcPr>
          <w:p w14:paraId="3CE4BA99" w14:textId="706AAF2A" w:rsidR="00F24006" w:rsidRPr="007A29C9" w:rsidRDefault="00F24006" w:rsidP="00F24006">
            <w:pPr>
              <w:ind w:left="62" w:firstLine="10"/>
              <w:rPr>
                <w:bCs/>
              </w:rPr>
            </w:pPr>
            <w:r>
              <w:lastRenderedPageBreak/>
              <w:t xml:space="preserve">4. Anser ert parti att kommunen ska införa ett klimatråd som inbegriper alla förvaltningar i syfte att påskynda omställningen. </w:t>
            </w:r>
          </w:p>
        </w:tc>
        <w:tc>
          <w:tcPr>
            <w:tcW w:w="245" w:type="pct"/>
          </w:tcPr>
          <w:p w14:paraId="2DD749FD" w14:textId="77777777" w:rsidR="00F24006" w:rsidRDefault="00F24006" w:rsidP="00F24006">
            <w:pPr>
              <w:ind w:left="-90"/>
            </w:pPr>
          </w:p>
        </w:tc>
        <w:tc>
          <w:tcPr>
            <w:tcW w:w="312" w:type="pct"/>
          </w:tcPr>
          <w:p w14:paraId="373E308C" w14:textId="77777777" w:rsidR="00F24006" w:rsidRDefault="00F24006" w:rsidP="00F24006">
            <w:pPr>
              <w:ind w:left="-90"/>
            </w:pPr>
          </w:p>
        </w:tc>
        <w:tc>
          <w:tcPr>
            <w:tcW w:w="553" w:type="pct"/>
          </w:tcPr>
          <w:p w14:paraId="67D94931" w14:textId="77777777" w:rsidR="00F24006" w:rsidRDefault="00F24006" w:rsidP="00F24006">
            <w:pPr>
              <w:ind w:left="-90"/>
            </w:pPr>
          </w:p>
        </w:tc>
        <w:tc>
          <w:tcPr>
            <w:tcW w:w="1961" w:type="pct"/>
          </w:tcPr>
          <w:p w14:paraId="15D9D0F1" w14:textId="0B399293" w:rsidR="00F24006" w:rsidRDefault="00F24006" w:rsidP="00F24006">
            <w:pPr>
              <w:ind w:left="-90" w:firstLine="90"/>
            </w:pPr>
            <w:r>
              <w:t>Om ja, med vilka åtgärder?</w:t>
            </w:r>
          </w:p>
        </w:tc>
      </w:tr>
      <w:tr w:rsidR="00F24006" w14:paraId="2074149B" w14:textId="77777777" w:rsidTr="007A29C9">
        <w:trPr>
          <w:trHeight w:val="1128"/>
        </w:trPr>
        <w:tc>
          <w:tcPr>
            <w:tcW w:w="1929" w:type="pct"/>
          </w:tcPr>
          <w:p w14:paraId="18EBE3FA" w14:textId="61AA1B1E" w:rsidR="00F24006" w:rsidRPr="007A29C9" w:rsidRDefault="00F24006" w:rsidP="00F24006">
            <w:pPr>
              <w:ind w:left="62" w:firstLine="10"/>
              <w:rPr>
                <w:bCs/>
              </w:rPr>
            </w:pPr>
            <w:r>
              <w:rPr>
                <w:bCs/>
              </w:rPr>
              <w:t xml:space="preserve">5. </w:t>
            </w:r>
            <w:r>
              <w:t xml:space="preserve">Anser ert parti att kommunen ska genomföra regelbundna </w:t>
            </w:r>
            <w:hyperlink r:id="rId61" w:history="1">
              <w:r w:rsidRPr="00F24006">
                <w:rPr>
                  <w:rStyle w:val="Hyperlnk"/>
                </w:rPr>
                <w:t>klimatrådslag</w:t>
              </w:r>
            </w:hyperlink>
            <w:r>
              <w:t xml:space="preserve"> med kommuninvånare, som ligger till grund för att förankra och stärka klimat- och omställningsplanen?</w:t>
            </w:r>
          </w:p>
        </w:tc>
        <w:tc>
          <w:tcPr>
            <w:tcW w:w="245" w:type="pct"/>
          </w:tcPr>
          <w:p w14:paraId="2C95B11C" w14:textId="77777777" w:rsidR="00F24006" w:rsidRDefault="00F24006" w:rsidP="00F24006">
            <w:pPr>
              <w:ind w:left="-90"/>
            </w:pPr>
          </w:p>
        </w:tc>
        <w:tc>
          <w:tcPr>
            <w:tcW w:w="312" w:type="pct"/>
          </w:tcPr>
          <w:p w14:paraId="05B836FF" w14:textId="77777777" w:rsidR="00F24006" w:rsidRDefault="00F24006" w:rsidP="00F24006">
            <w:pPr>
              <w:ind w:left="-90"/>
            </w:pPr>
          </w:p>
        </w:tc>
        <w:tc>
          <w:tcPr>
            <w:tcW w:w="553" w:type="pct"/>
          </w:tcPr>
          <w:p w14:paraId="0722947B" w14:textId="77777777" w:rsidR="00F24006" w:rsidRDefault="00F24006" w:rsidP="00F24006">
            <w:pPr>
              <w:ind w:left="-90"/>
            </w:pPr>
          </w:p>
        </w:tc>
        <w:tc>
          <w:tcPr>
            <w:tcW w:w="1961" w:type="pct"/>
          </w:tcPr>
          <w:p w14:paraId="54A6DCDE" w14:textId="5CC4EB68" w:rsidR="00F24006" w:rsidRDefault="00F24006" w:rsidP="00F24006">
            <w:pPr>
              <w:ind w:left="-90" w:firstLine="90"/>
            </w:pPr>
            <w:r>
              <w:t>Om ja, när bör det införas?</w:t>
            </w:r>
          </w:p>
        </w:tc>
      </w:tr>
      <w:tr w:rsidR="00F24006" w14:paraId="2B75CD48" w14:textId="77777777" w:rsidTr="007A29C9">
        <w:tc>
          <w:tcPr>
            <w:tcW w:w="1929" w:type="pct"/>
          </w:tcPr>
          <w:p w14:paraId="6813E941" w14:textId="0FED4DFE" w:rsidR="00F24006" w:rsidRPr="007A29C9" w:rsidRDefault="00F24006" w:rsidP="00F24006">
            <w:pPr>
              <w:ind w:left="62" w:firstLine="10"/>
              <w:rPr>
                <w:bCs/>
              </w:rPr>
            </w:pPr>
            <w:r>
              <w:rPr>
                <w:bCs/>
              </w:rPr>
              <w:t>6</w:t>
            </w:r>
            <w:r w:rsidRPr="007A29C9">
              <w:rPr>
                <w:bCs/>
              </w:rPr>
              <w:t xml:space="preserve">. Anser </w:t>
            </w:r>
            <w:r>
              <w:rPr>
                <w:bCs/>
              </w:rPr>
              <w:t>ert parti</w:t>
            </w:r>
            <w:r w:rsidRPr="007A29C9">
              <w:rPr>
                <w:bCs/>
              </w:rPr>
              <w:t xml:space="preserve"> att kommunen ska verka för att minska personbilstrafiken inom kommunen?</w:t>
            </w:r>
          </w:p>
        </w:tc>
        <w:tc>
          <w:tcPr>
            <w:tcW w:w="245" w:type="pct"/>
          </w:tcPr>
          <w:p w14:paraId="5EE8636A" w14:textId="77777777" w:rsidR="00F24006" w:rsidRDefault="00F24006" w:rsidP="00F24006">
            <w:pPr>
              <w:ind w:left="-90"/>
            </w:pPr>
          </w:p>
        </w:tc>
        <w:tc>
          <w:tcPr>
            <w:tcW w:w="312" w:type="pct"/>
          </w:tcPr>
          <w:p w14:paraId="143ABC91" w14:textId="77777777" w:rsidR="00F24006" w:rsidRDefault="00F24006" w:rsidP="00F24006">
            <w:pPr>
              <w:ind w:left="-90"/>
            </w:pPr>
          </w:p>
        </w:tc>
        <w:tc>
          <w:tcPr>
            <w:tcW w:w="553" w:type="pct"/>
          </w:tcPr>
          <w:p w14:paraId="2C60BF19" w14:textId="77777777" w:rsidR="00F24006" w:rsidRDefault="00F24006" w:rsidP="00F24006">
            <w:pPr>
              <w:ind w:left="-90"/>
            </w:pPr>
          </w:p>
        </w:tc>
        <w:tc>
          <w:tcPr>
            <w:tcW w:w="1961" w:type="pct"/>
          </w:tcPr>
          <w:p w14:paraId="168FF34F" w14:textId="7A4336E4" w:rsidR="00F24006" w:rsidRDefault="00F24006" w:rsidP="00F24006">
            <w:pPr>
              <w:ind w:left="-90" w:firstLine="90"/>
            </w:pPr>
            <w:r>
              <w:t>Om ja, hur ofta?</w:t>
            </w:r>
          </w:p>
        </w:tc>
      </w:tr>
      <w:tr w:rsidR="00F24006" w14:paraId="3D1EF469" w14:textId="77777777" w:rsidTr="007A29C9">
        <w:tc>
          <w:tcPr>
            <w:tcW w:w="1929" w:type="pct"/>
          </w:tcPr>
          <w:p w14:paraId="195DFD86" w14:textId="572816CF" w:rsidR="00F24006" w:rsidRDefault="00F24006" w:rsidP="00F24006">
            <w:pPr>
              <w:ind w:left="62" w:firstLine="10"/>
              <w:rPr>
                <w:bCs/>
              </w:rPr>
            </w:pPr>
            <w:r>
              <w:rPr>
                <w:bCs/>
              </w:rPr>
              <w:t>7</w:t>
            </w:r>
            <w:r w:rsidRPr="007A29C9">
              <w:rPr>
                <w:bCs/>
              </w:rPr>
              <w:t xml:space="preserve">. Vill </w:t>
            </w:r>
            <w:r>
              <w:rPr>
                <w:bCs/>
              </w:rPr>
              <w:t xml:space="preserve">ert parti införa </w:t>
            </w:r>
            <w:r w:rsidRPr="007A29C9">
              <w:rPr>
                <w:bCs/>
              </w:rPr>
              <w:t>en avgiftsfri kollektivtrafik</w:t>
            </w:r>
            <w:r>
              <w:rPr>
                <w:bCs/>
              </w:rPr>
              <w:t xml:space="preserve"> för att minska utsläppen från transporter</w:t>
            </w:r>
            <w:r w:rsidRPr="007A29C9">
              <w:rPr>
                <w:bCs/>
              </w:rPr>
              <w:t>?</w:t>
            </w:r>
          </w:p>
        </w:tc>
        <w:tc>
          <w:tcPr>
            <w:tcW w:w="245" w:type="pct"/>
          </w:tcPr>
          <w:p w14:paraId="45D3B846" w14:textId="77777777" w:rsidR="00F24006" w:rsidRDefault="00F24006" w:rsidP="00F24006">
            <w:pPr>
              <w:ind w:left="-90"/>
            </w:pPr>
          </w:p>
        </w:tc>
        <w:tc>
          <w:tcPr>
            <w:tcW w:w="312" w:type="pct"/>
          </w:tcPr>
          <w:p w14:paraId="665130EA" w14:textId="77777777" w:rsidR="00F24006" w:rsidRDefault="00F24006" w:rsidP="00F24006">
            <w:pPr>
              <w:ind w:left="-90"/>
            </w:pPr>
          </w:p>
        </w:tc>
        <w:tc>
          <w:tcPr>
            <w:tcW w:w="553" w:type="pct"/>
          </w:tcPr>
          <w:p w14:paraId="53CE78E4" w14:textId="77777777" w:rsidR="00F24006" w:rsidRDefault="00F24006" w:rsidP="00F24006">
            <w:pPr>
              <w:ind w:left="-90"/>
            </w:pPr>
          </w:p>
        </w:tc>
        <w:tc>
          <w:tcPr>
            <w:tcW w:w="1961" w:type="pct"/>
          </w:tcPr>
          <w:p w14:paraId="3300B4A5" w14:textId="35318391" w:rsidR="00F24006" w:rsidRDefault="00F24006" w:rsidP="00F24006">
            <w:pPr>
              <w:ind w:left="-90" w:firstLine="90"/>
            </w:pPr>
            <w:r>
              <w:t>Om ja, precisera till när:</w:t>
            </w:r>
          </w:p>
        </w:tc>
      </w:tr>
      <w:tr w:rsidR="00F24006" w14:paraId="102F0444" w14:textId="77777777" w:rsidTr="007A29C9">
        <w:tc>
          <w:tcPr>
            <w:tcW w:w="1929" w:type="pct"/>
          </w:tcPr>
          <w:p w14:paraId="477CE455" w14:textId="6C6EB3EF" w:rsidR="00F24006" w:rsidRPr="007A29C9" w:rsidRDefault="00F24006" w:rsidP="00F24006">
            <w:pPr>
              <w:ind w:left="62" w:firstLine="10"/>
              <w:rPr>
                <w:bCs/>
              </w:rPr>
            </w:pPr>
            <w:r>
              <w:rPr>
                <w:bCs/>
              </w:rPr>
              <w:t>8</w:t>
            </w:r>
            <w:r w:rsidRPr="007A29C9">
              <w:rPr>
                <w:bCs/>
              </w:rPr>
              <w:t xml:space="preserve">. </w:t>
            </w:r>
            <w:r>
              <w:rPr>
                <w:bCs/>
              </w:rPr>
              <w:t xml:space="preserve">Vill </w:t>
            </w:r>
            <w:r w:rsidRPr="007A29C9">
              <w:rPr>
                <w:bCs/>
              </w:rPr>
              <w:t xml:space="preserve">ert parti </w:t>
            </w:r>
            <w:r>
              <w:rPr>
                <w:bCs/>
              </w:rPr>
              <w:t>se</w:t>
            </w:r>
            <w:r w:rsidRPr="007A29C9">
              <w:rPr>
                <w:bCs/>
              </w:rPr>
              <w:t xml:space="preserve"> avgiftsreduktioner inom kollektivtrafiken?</w:t>
            </w:r>
          </w:p>
        </w:tc>
        <w:tc>
          <w:tcPr>
            <w:tcW w:w="245" w:type="pct"/>
          </w:tcPr>
          <w:p w14:paraId="1D5059F0" w14:textId="77777777" w:rsidR="00F24006" w:rsidRDefault="00F24006" w:rsidP="00F24006">
            <w:pPr>
              <w:ind w:left="-90"/>
            </w:pPr>
          </w:p>
        </w:tc>
        <w:tc>
          <w:tcPr>
            <w:tcW w:w="312" w:type="pct"/>
          </w:tcPr>
          <w:p w14:paraId="2E97037C" w14:textId="77777777" w:rsidR="00F24006" w:rsidRDefault="00F24006" w:rsidP="00F24006">
            <w:pPr>
              <w:ind w:left="-90"/>
            </w:pPr>
          </w:p>
        </w:tc>
        <w:tc>
          <w:tcPr>
            <w:tcW w:w="553" w:type="pct"/>
          </w:tcPr>
          <w:p w14:paraId="726D87D5" w14:textId="77777777" w:rsidR="00F24006" w:rsidRDefault="00F24006" w:rsidP="00F24006">
            <w:pPr>
              <w:ind w:left="-90"/>
            </w:pPr>
          </w:p>
        </w:tc>
        <w:tc>
          <w:tcPr>
            <w:tcW w:w="1961" w:type="pct"/>
          </w:tcPr>
          <w:p w14:paraId="6F00E3C6" w14:textId="2496109D" w:rsidR="00F24006" w:rsidRDefault="00F24006" w:rsidP="00F24006">
            <w:pPr>
              <w:ind w:left="-90" w:firstLine="90"/>
            </w:pPr>
            <w:r>
              <w:t>Om ja, precisera vad ni vill här:</w:t>
            </w:r>
          </w:p>
        </w:tc>
      </w:tr>
      <w:tr w:rsidR="00F24006" w14:paraId="5DA0EBD9" w14:textId="77777777" w:rsidTr="007A29C9">
        <w:tc>
          <w:tcPr>
            <w:tcW w:w="1929" w:type="pct"/>
          </w:tcPr>
          <w:p w14:paraId="0666F2C0" w14:textId="1B4DAE06" w:rsidR="00F24006" w:rsidRPr="00A3596A" w:rsidRDefault="00F24006" w:rsidP="00F24006">
            <w:pPr>
              <w:ind w:left="62" w:firstLine="10"/>
              <w:rPr>
                <w:bCs/>
              </w:rPr>
            </w:pPr>
            <w:r w:rsidRPr="00A3596A">
              <w:rPr>
                <w:bCs/>
              </w:rPr>
              <w:t xml:space="preserve">9. Vill ni </w:t>
            </w:r>
            <w:r>
              <w:rPr>
                <w:bCs/>
              </w:rPr>
              <w:t>reducera</w:t>
            </w:r>
            <w:r w:rsidRPr="00A3596A">
              <w:rPr>
                <w:bCs/>
              </w:rPr>
              <w:t xml:space="preserve"> tjänsteresor </w:t>
            </w:r>
            <w:r>
              <w:rPr>
                <w:bCs/>
              </w:rPr>
              <w:t xml:space="preserve">som sker </w:t>
            </w:r>
            <w:r w:rsidRPr="00A3596A">
              <w:rPr>
                <w:bCs/>
              </w:rPr>
              <w:t>med flyg inom den kommunala organisationen?</w:t>
            </w:r>
          </w:p>
        </w:tc>
        <w:tc>
          <w:tcPr>
            <w:tcW w:w="245" w:type="pct"/>
          </w:tcPr>
          <w:p w14:paraId="367B5DE8" w14:textId="77777777" w:rsidR="00F24006" w:rsidRDefault="00F24006" w:rsidP="00F24006">
            <w:pPr>
              <w:ind w:left="-90"/>
            </w:pPr>
          </w:p>
        </w:tc>
        <w:tc>
          <w:tcPr>
            <w:tcW w:w="312" w:type="pct"/>
          </w:tcPr>
          <w:p w14:paraId="35CE62ED" w14:textId="77777777" w:rsidR="00F24006" w:rsidRDefault="00F24006" w:rsidP="00F24006">
            <w:pPr>
              <w:ind w:left="-90"/>
            </w:pPr>
          </w:p>
        </w:tc>
        <w:tc>
          <w:tcPr>
            <w:tcW w:w="553" w:type="pct"/>
          </w:tcPr>
          <w:p w14:paraId="49B5E92D" w14:textId="77777777" w:rsidR="00F24006" w:rsidRDefault="00F24006" w:rsidP="00F24006">
            <w:pPr>
              <w:ind w:left="-90"/>
            </w:pPr>
          </w:p>
        </w:tc>
        <w:tc>
          <w:tcPr>
            <w:tcW w:w="1961" w:type="pct"/>
          </w:tcPr>
          <w:p w14:paraId="62BF3D56" w14:textId="6E8B2D42" w:rsidR="00F24006" w:rsidRDefault="00F24006" w:rsidP="00F24006">
            <w:pPr>
              <w:ind w:left="-90" w:firstLine="90"/>
            </w:pPr>
            <w:r>
              <w:t>På vilket sätt?</w:t>
            </w:r>
          </w:p>
        </w:tc>
      </w:tr>
      <w:tr w:rsidR="00F24006" w14:paraId="76DCC5E3" w14:textId="77777777" w:rsidTr="007A29C9">
        <w:tc>
          <w:tcPr>
            <w:tcW w:w="1929" w:type="pct"/>
          </w:tcPr>
          <w:p w14:paraId="6957A47F" w14:textId="39CBB7D8" w:rsidR="00F24006" w:rsidRPr="00A3596A" w:rsidRDefault="00F24006" w:rsidP="00F24006">
            <w:pPr>
              <w:ind w:left="62" w:firstLine="10"/>
              <w:rPr>
                <w:bCs/>
              </w:rPr>
            </w:pPr>
            <w:r w:rsidRPr="00A3596A">
              <w:rPr>
                <w:bCs/>
              </w:rPr>
              <w:t>10. Vill ni ta bort kommunens subventioner av den lokala flygplatsen? (i förekommande fall)</w:t>
            </w:r>
          </w:p>
        </w:tc>
        <w:tc>
          <w:tcPr>
            <w:tcW w:w="245" w:type="pct"/>
          </w:tcPr>
          <w:p w14:paraId="624E9272" w14:textId="77777777" w:rsidR="00F24006" w:rsidRDefault="00F24006" w:rsidP="00F24006">
            <w:pPr>
              <w:ind w:left="-90"/>
            </w:pPr>
          </w:p>
        </w:tc>
        <w:tc>
          <w:tcPr>
            <w:tcW w:w="312" w:type="pct"/>
          </w:tcPr>
          <w:p w14:paraId="7B551858" w14:textId="77777777" w:rsidR="00F24006" w:rsidRDefault="00F24006" w:rsidP="00F24006">
            <w:pPr>
              <w:ind w:left="-90"/>
            </w:pPr>
          </w:p>
        </w:tc>
        <w:tc>
          <w:tcPr>
            <w:tcW w:w="553" w:type="pct"/>
          </w:tcPr>
          <w:p w14:paraId="0A93EE9E" w14:textId="77777777" w:rsidR="00F24006" w:rsidRDefault="00F24006" w:rsidP="00F24006">
            <w:pPr>
              <w:ind w:left="-90"/>
            </w:pPr>
          </w:p>
        </w:tc>
        <w:tc>
          <w:tcPr>
            <w:tcW w:w="1961" w:type="pct"/>
          </w:tcPr>
          <w:p w14:paraId="6835E69B" w14:textId="56CBE0D3" w:rsidR="00F24006" w:rsidRDefault="00F24006" w:rsidP="00F24006">
            <w:pPr>
              <w:ind w:left="-90" w:firstLine="90"/>
            </w:pPr>
            <w:r>
              <w:t>Om ja, till när?</w:t>
            </w:r>
          </w:p>
        </w:tc>
      </w:tr>
      <w:tr w:rsidR="00F24006" w14:paraId="77C1AFC4" w14:textId="77777777" w:rsidTr="007A29C9">
        <w:tc>
          <w:tcPr>
            <w:tcW w:w="1929" w:type="pct"/>
          </w:tcPr>
          <w:p w14:paraId="3ED5B17D" w14:textId="6CF750EF" w:rsidR="00F24006" w:rsidRPr="007A29C9" w:rsidRDefault="00F24006" w:rsidP="00F24006">
            <w:pPr>
              <w:ind w:left="62" w:firstLine="10"/>
              <w:rPr>
                <w:bCs/>
              </w:rPr>
            </w:pPr>
            <w:r>
              <w:rPr>
                <w:bCs/>
              </w:rPr>
              <w:t>11</w:t>
            </w:r>
            <w:r w:rsidRPr="007A29C9">
              <w:rPr>
                <w:bCs/>
              </w:rPr>
              <w:t xml:space="preserve">. </w:t>
            </w:r>
            <w:r>
              <w:rPr>
                <w:bCs/>
              </w:rPr>
              <w:t xml:space="preserve">Ska </w:t>
            </w:r>
            <w:r w:rsidRPr="007A29C9">
              <w:rPr>
                <w:bCs/>
              </w:rPr>
              <w:t xml:space="preserve">kommunen </w:t>
            </w:r>
            <w:r>
              <w:rPr>
                <w:bCs/>
              </w:rPr>
              <w:t xml:space="preserve">ställa krav på </w:t>
            </w:r>
            <w:hyperlink r:id="rId62" w:history="1">
              <w:r w:rsidRPr="00B8340B">
                <w:rPr>
                  <w:rStyle w:val="Hyperlnk"/>
                  <w:bCs/>
                </w:rPr>
                <w:t>klimatbudget</w:t>
              </w:r>
            </w:hyperlink>
            <w:r>
              <w:rPr>
                <w:bCs/>
              </w:rPr>
              <w:t xml:space="preserve"> vid </w:t>
            </w:r>
            <w:r w:rsidRPr="007A29C9">
              <w:rPr>
                <w:bCs/>
              </w:rPr>
              <w:t>markanvisningar och exploateringsavtal?</w:t>
            </w:r>
          </w:p>
        </w:tc>
        <w:tc>
          <w:tcPr>
            <w:tcW w:w="245" w:type="pct"/>
          </w:tcPr>
          <w:p w14:paraId="2706D1C4" w14:textId="77777777" w:rsidR="00F24006" w:rsidRDefault="00F24006" w:rsidP="00F24006">
            <w:pPr>
              <w:ind w:left="-90"/>
            </w:pPr>
          </w:p>
        </w:tc>
        <w:tc>
          <w:tcPr>
            <w:tcW w:w="312" w:type="pct"/>
          </w:tcPr>
          <w:p w14:paraId="4BAA1F60" w14:textId="77777777" w:rsidR="00F24006" w:rsidRDefault="00F24006" w:rsidP="00F24006">
            <w:pPr>
              <w:ind w:left="-90"/>
            </w:pPr>
          </w:p>
        </w:tc>
        <w:tc>
          <w:tcPr>
            <w:tcW w:w="553" w:type="pct"/>
          </w:tcPr>
          <w:p w14:paraId="5882712D" w14:textId="77777777" w:rsidR="00F24006" w:rsidRDefault="00F24006" w:rsidP="00F24006">
            <w:pPr>
              <w:ind w:left="-90"/>
            </w:pPr>
          </w:p>
        </w:tc>
        <w:tc>
          <w:tcPr>
            <w:tcW w:w="1961" w:type="pct"/>
          </w:tcPr>
          <w:p w14:paraId="1F3CBA3E" w14:textId="52F0B2D3" w:rsidR="00F24006" w:rsidRDefault="00F24006" w:rsidP="00F24006">
            <w:pPr>
              <w:ind w:left="-90" w:firstLine="90"/>
            </w:pPr>
            <w:r>
              <w:t>Utveckla gärna ert svar:</w:t>
            </w:r>
          </w:p>
        </w:tc>
      </w:tr>
      <w:tr w:rsidR="00F24006" w14:paraId="49D4EAD3" w14:textId="77777777" w:rsidTr="007A29C9">
        <w:tc>
          <w:tcPr>
            <w:tcW w:w="1929" w:type="pct"/>
          </w:tcPr>
          <w:p w14:paraId="5A5A0879" w14:textId="319F9B00" w:rsidR="00F24006" w:rsidRPr="007A29C9" w:rsidRDefault="00F24006" w:rsidP="00F24006">
            <w:pPr>
              <w:ind w:left="62" w:firstLine="10"/>
              <w:rPr>
                <w:bCs/>
                <w:sz w:val="20"/>
                <w:szCs w:val="20"/>
              </w:rPr>
            </w:pPr>
            <w:r w:rsidRPr="007A29C9">
              <w:rPr>
                <w:bCs/>
              </w:rPr>
              <w:t>1</w:t>
            </w:r>
            <w:r>
              <w:rPr>
                <w:bCs/>
              </w:rPr>
              <w:t>2</w:t>
            </w:r>
            <w:r w:rsidRPr="007A29C9">
              <w:rPr>
                <w:bCs/>
              </w:rPr>
              <w:t xml:space="preserve">. </w:t>
            </w:r>
            <w:r w:rsidR="000C6FDC">
              <w:rPr>
                <w:bCs/>
              </w:rPr>
              <w:t>Malmö ställer nu krav på återbrukat eller hyggesfritt virke i nya byggprojekt. Anser ert parti att</w:t>
            </w:r>
            <w:r>
              <w:rPr>
                <w:bCs/>
              </w:rPr>
              <w:t xml:space="preserve"> </w:t>
            </w:r>
            <w:r w:rsidRPr="007A29C9">
              <w:rPr>
                <w:bCs/>
              </w:rPr>
              <w:t xml:space="preserve">kommunen </w:t>
            </w:r>
            <w:r w:rsidR="000C6FDC">
              <w:rPr>
                <w:bCs/>
              </w:rPr>
              <w:t xml:space="preserve">ska </w:t>
            </w:r>
            <w:r>
              <w:rPr>
                <w:bCs/>
              </w:rPr>
              <w:t xml:space="preserve">främja hållbart </w:t>
            </w:r>
            <w:r w:rsidRPr="007A29C9">
              <w:rPr>
                <w:bCs/>
              </w:rPr>
              <w:t>byggande av</w:t>
            </w:r>
            <w:r>
              <w:rPr>
                <w:bCs/>
              </w:rPr>
              <w:t xml:space="preserve"> fastigheter, exempelvis</w:t>
            </w:r>
            <w:r w:rsidRPr="007A29C9">
              <w:rPr>
                <w:bCs/>
              </w:rPr>
              <w:t xml:space="preserve"> </w:t>
            </w:r>
            <w:r w:rsidR="000C6FDC">
              <w:rPr>
                <w:bCs/>
              </w:rPr>
              <w:t xml:space="preserve">i </w:t>
            </w:r>
            <w:r w:rsidRPr="007A29C9">
              <w:rPr>
                <w:bCs/>
              </w:rPr>
              <w:t>trä</w:t>
            </w:r>
            <w:r w:rsidR="000C6FDC">
              <w:rPr>
                <w:bCs/>
              </w:rPr>
              <w:t xml:space="preserve">, med hyggesfritt virke och </w:t>
            </w:r>
            <w:r>
              <w:rPr>
                <w:bCs/>
              </w:rPr>
              <w:t xml:space="preserve">cellulosaisolering i samband med </w:t>
            </w:r>
            <w:r w:rsidR="00A314D5">
              <w:rPr>
                <w:bCs/>
              </w:rPr>
              <w:t xml:space="preserve">upphandlingar, </w:t>
            </w:r>
            <w:r>
              <w:rPr>
                <w:bCs/>
              </w:rPr>
              <w:t>markanvisningar och exploateringsavtal</w:t>
            </w:r>
            <w:r w:rsidRPr="007A29C9">
              <w:rPr>
                <w:bCs/>
              </w:rPr>
              <w:t>?</w:t>
            </w:r>
          </w:p>
        </w:tc>
        <w:tc>
          <w:tcPr>
            <w:tcW w:w="245" w:type="pct"/>
          </w:tcPr>
          <w:p w14:paraId="4B03EA9D" w14:textId="77777777" w:rsidR="00F24006" w:rsidRDefault="00F24006" w:rsidP="00F24006">
            <w:pPr>
              <w:ind w:left="-90"/>
            </w:pPr>
          </w:p>
        </w:tc>
        <w:tc>
          <w:tcPr>
            <w:tcW w:w="312" w:type="pct"/>
          </w:tcPr>
          <w:p w14:paraId="704C6F03" w14:textId="77777777" w:rsidR="00F24006" w:rsidRDefault="00F24006" w:rsidP="00F24006">
            <w:pPr>
              <w:ind w:left="-90"/>
            </w:pPr>
          </w:p>
        </w:tc>
        <w:tc>
          <w:tcPr>
            <w:tcW w:w="553" w:type="pct"/>
          </w:tcPr>
          <w:p w14:paraId="3F4BA819" w14:textId="77777777" w:rsidR="00F24006" w:rsidRDefault="00F24006" w:rsidP="00F24006">
            <w:pPr>
              <w:ind w:left="-90"/>
            </w:pPr>
          </w:p>
        </w:tc>
        <w:tc>
          <w:tcPr>
            <w:tcW w:w="1961" w:type="pct"/>
          </w:tcPr>
          <w:p w14:paraId="547C9109" w14:textId="7914FC93" w:rsidR="00F24006" w:rsidRDefault="00F24006" w:rsidP="00F24006">
            <w:pPr>
              <w:ind w:left="-90" w:firstLine="90"/>
            </w:pPr>
            <w:r>
              <w:t>Utveckla gärna ert svar:</w:t>
            </w:r>
          </w:p>
        </w:tc>
      </w:tr>
      <w:tr w:rsidR="00F24006" w14:paraId="6DE07F6E" w14:textId="77777777" w:rsidTr="007A29C9">
        <w:tc>
          <w:tcPr>
            <w:tcW w:w="1929" w:type="pct"/>
          </w:tcPr>
          <w:p w14:paraId="51A65539" w14:textId="49945431" w:rsidR="00F24006" w:rsidRPr="007A29C9" w:rsidRDefault="00F24006" w:rsidP="00F24006">
            <w:pPr>
              <w:ind w:left="62" w:firstLine="10"/>
              <w:rPr>
                <w:bCs/>
              </w:rPr>
            </w:pPr>
            <w:r>
              <w:rPr>
                <w:rFonts w:cs="Arial"/>
                <w:color w:val="000000"/>
              </w:rPr>
              <w:t xml:space="preserve">13.  Ska kommunen investera i </w:t>
            </w:r>
            <w:r w:rsidRPr="004512C2">
              <w:rPr>
                <w:rFonts w:cs="Arial"/>
                <w:color w:val="000000"/>
              </w:rPr>
              <w:t xml:space="preserve">elförsörjning </w:t>
            </w:r>
            <w:r>
              <w:rPr>
                <w:rFonts w:cs="Arial"/>
                <w:color w:val="000000"/>
              </w:rPr>
              <w:t xml:space="preserve">och fjärrvärme </w:t>
            </w:r>
            <w:r w:rsidRPr="004512C2">
              <w:rPr>
                <w:rFonts w:cs="Arial"/>
                <w:color w:val="000000"/>
              </w:rPr>
              <w:t xml:space="preserve">som är </w:t>
            </w:r>
            <w:r>
              <w:rPr>
                <w:rFonts w:cs="Arial"/>
                <w:color w:val="000000"/>
              </w:rPr>
              <w:t>utsläppsfria (vind, solvärme, bergvärme, spillvärme mm)?</w:t>
            </w:r>
          </w:p>
        </w:tc>
        <w:tc>
          <w:tcPr>
            <w:tcW w:w="245" w:type="pct"/>
          </w:tcPr>
          <w:p w14:paraId="75204924" w14:textId="77777777" w:rsidR="00F24006" w:rsidRDefault="00F24006" w:rsidP="00F24006">
            <w:pPr>
              <w:ind w:left="-90"/>
            </w:pPr>
          </w:p>
        </w:tc>
        <w:tc>
          <w:tcPr>
            <w:tcW w:w="312" w:type="pct"/>
          </w:tcPr>
          <w:p w14:paraId="72A2D752" w14:textId="77777777" w:rsidR="00F24006" w:rsidRDefault="00F24006" w:rsidP="00F24006">
            <w:pPr>
              <w:ind w:left="-90"/>
            </w:pPr>
          </w:p>
        </w:tc>
        <w:tc>
          <w:tcPr>
            <w:tcW w:w="553" w:type="pct"/>
          </w:tcPr>
          <w:p w14:paraId="6C2B5EB2" w14:textId="77777777" w:rsidR="00F24006" w:rsidRDefault="00F24006" w:rsidP="00F24006">
            <w:pPr>
              <w:ind w:left="-90"/>
            </w:pPr>
          </w:p>
        </w:tc>
        <w:tc>
          <w:tcPr>
            <w:tcW w:w="1961" w:type="pct"/>
          </w:tcPr>
          <w:p w14:paraId="56DCC0E2" w14:textId="208A8C4D" w:rsidR="00F24006" w:rsidRDefault="00F24006" w:rsidP="00F24006">
            <w:pPr>
              <w:ind w:left="-90" w:firstLine="90"/>
            </w:pPr>
            <w:r>
              <w:t>Om ja, hur då?</w:t>
            </w:r>
          </w:p>
        </w:tc>
      </w:tr>
      <w:tr w:rsidR="00F24006" w14:paraId="16C97560" w14:textId="77777777" w:rsidTr="007A29C9">
        <w:tc>
          <w:tcPr>
            <w:tcW w:w="1929" w:type="pct"/>
          </w:tcPr>
          <w:p w14:paraId="18F00351" w14:textId="679BA2C3" w:rsidR="00F24006" w:rsidRPr="007A29C9" w:rsidRDefault="00F24006" w:rsidP="00F24006">
            <w:pPr>
              <w:ind w:left="62" w:firstLine="10"/>
              <w:rPr>
                <w:bCs/>
              </w:rPr>
            </w:pPr>
            <w:r>
              <w:rPr>
                <w:bCs/>
              </w:rPr>
              <w:t xml:space="preserve">14. </w:t>
            </w:r>
            <w:bookmarkStart w:id="25" w:name="_Hlk183534226"/>
            <w:r w:rsidR="007D778D">
              <w:rPr>
                <w:bCs/>
              </w:rPr>
              <w:t xml:space="preserve">Allt fler </w:t>
            </w:r>
            <w:hyperlink r:id="rId63">
              <w:r w:rsidR="007D778D" w:rsidRPr="00744AC6">
                <w:rPr>
                  <w:rStyle w:val="Hyperlnk"/>
                </w:rPr>
                <w:t>kommuner</w:t>
              </w:r>
            </w:hyperlink>
            <w:r w:rsidR="007D778D" w:rsidRPr="00744AC6">
              <w:t xml:space="preserve"> går över till ett naturnära skogsbruk</w:t>
            </w:r>
            <w:r w:rsidR="007D778D">
              <w:t xml:space="preserve"> för att skapa fler </w:t>
            </w:r>
            <w:r w:rsidR="007D778D" w:rsidRPr="00744AC6">
              <w:t>ekosystemtjänster från skogen, så som vattenrening och flödesreglering, rekreation</w:t>
            </w:r>
            <w:r w:rsidR="007D778D">
              <w:t>, kolsänka och</w:t>
            </w:r>
            <w:r w:rsidR="007D778D" w:rsidRPr="00744AC6">
              <w:t xml:space="preserve"> biologisk mångfald.</w:t>
            </w:r>
            <w:bookmarkEnd w:id="25"/>
            <w:r w:rsidR="007D778D">
              <w:t xml:space="preserve"> Anser ert parti att kommunen ska </w:t>
            </w:r>
            <w:r w:rsidR="007D778D">
              <w:lastRenderedPageBreak/>
              <w:t>övergå till ett naturnära skogsbruk i kommunens egna skogar?</w:t>
            </w:r>
          </w:p>
        </w:tc>
        <w:tc>
          <w:tcPr>
            <w:tcW w:w="245" w:type="pct"/>
          </w:tcPr>
          <w:p w14:paraId="4ABBEF53" w14:textId="77777777" w:rsidR="00F24006" w:rsidRDefault="00F24006" w:rsidP="00F24006">
            <w:pPr>
              <w:ind w:left="-90"/>
            </w:pPr>
          </w:p>
        </w:tc>
        <w:tc>
          <w:tcPr>
            <w:tcW w:w="312" w:type="pct"/>
          </w:tcPr>
          <w:p w14:paraId="26D92622" w14:textId="77777777" w:rsidR="00F24006" w:rsidRDefault="00F24006" w:rsidP="00F24006">
            <w:pPr>
              <w:ind w:left="-90"/>
            </w:pPr>
          </w:p>
        </w:tc>
        <w:tc>
          <w:tcPr>
            <w:tcW w:w="553" w:type="pct"/>
          </w:tcPr>
          <w:p w14:paraId="7398BE2A" w14:textId="77777777" w:rsidR="00F24006" w:rsidRDefault="00F24006" w:rsidP="00F24006">
            <w:pPr>
              <w:ind w:left="-90"/>
            </w:pPr>
          </w:p>
        </w:tc>
        <w:tc>
          <w:tcPr>
            <w:tcW w:w="1961" w:type="pct"/>
          </w:tcPr>
          <w:p w14:paraId="45C44CF7" w14:textId="1A075AFF" w:rsidR="00F24006" w:rsidRDefault="00F24006" w:rsidP="00F24006">
            <w:pPr>
              <w:ind w:left="-90" w:firstLine="90"/>
            </w:pPr>
            <w:r>
              <w:t xml:space="preserve">Om ja, </w:t>
            </w:r>
            <w:r w:rsidR="007D778D">
              <w:t>när då</w:t>
            </w:r>
            <w:r>
              <w:t>?</w:t>
            </w:r>
          </w:p>
        </w:tc>
      </w:tr>
      <w:tr w:rsidR="00F24006" w14:paraId="27FFAAFB" w14:textId="77777777" w:rsidTr="007A29C9">
        <w:tc>
          <w:tcPr>
            <w:tcW w:w="1929" w:type="pct"/>
          </w:tcPr>
          <w:p w14:paraId="674CA0A1" w14:textId="37028CD9" w:rsidR="00F24006" w:rsidRPr="007A29C9" w:rsidRDefault="00F24006" w:rsidP="00F24006">
            <w:pPr>
              <w:ind w:left="62" w:firstLine="10"/>
              <w:rPr>
                <w:bCs/>
              </w:rPr>
            </w:pPr>
            <w:r w:rsidRPr="00A3596A">
              <w:rPr>
                <w:bCs/>
              </w:rPr>
              <w:t xml:space="preserve">15. </w:t>
            </w:r>
            <w:r>
              <w:rPr>
                <w:bCs/>
              </w:rPr>
              <w:t>Ska</w:t>
            </w:r>
            <w:r w:rsidRPr="00A3596A">
              <w:rPr>
                <w:bCs/>
              </w:rPr>
              <w:t xml:space="preserve"> kommunen satsa mer på att restaurera våtmarker?</w:t>
            </w:r>
          </w:p>
        </w:tc>
        <w:tc>
          <w:tcPr>
            <w:tcW w:w="245" w:type="pct"/>
          </w:tcPr>
          <w:p w14:paraId="01BB201A" w14:textId="77777777" w:rsidR="00F24006" w:rsidRDefault="00F24006" w:rsidP="00F24006">
            <w:pPr>
              <w:ind w:left="-90"/>
            </w:pPr>
          </w:p>
        </w:tc>
        <w:tc>
          <w:tcPr>
            <w:tcW w:w="312" w:type="pct"/>
          </w:tcPr>
          <w:p w14:paraId="02CB303C" w14:textId="77777777" w:rsidR="00F24006" w:rsidRDefault="00F24006" w:rsidP="00F24006">
            <w:pPr>
              <w:ind w:left="-90"/>
            </w:pPr>
          </w:p>
        </w:tc>
        <w:tc>
          <w:tcPr>
            <w:tcW w:w="553" w:type="pct"/>
          </w:tcPr>
          <w:p w14:paraId="48061669" w14:textId="77777777" w:rsidR="00F24006" w:rsidRDefault="00F24006" w:rsidP="00F24006">
            <w:pPr>
              <w:ind w:left="-90"/>
            </w:pPr>
          </w:p>
        </w:tc>
        <w:tc>
          <w:tcPr>
            <w:tcW w:w="1961" w:type="pct"/>
          </w:tcPr>
          <w:p w14:paraId="2C9695DB" w14:textId="3A4868CF" w:rsidR="00F24006" w:rsidRDefault="00F24006" w:rsidP="00F24006">
            <w:pPr>
              <w:ind w:left="-90" w:firstLine="90"/>
            </w:pPr>
            <w:r>
              <w:t>Om ja, hur då?</w:t>
            </w:r>
          </w:p>
        </w:tc>
      </w:tr>
      <w:tr w:rsidR="00F24006" w14:paraId="4A92124F" w14:textId="77777777" w:rsidTr="007A29C9">
        <w:tc>
          <w:tcPr>
            <w:tcW w:w="1929" w:type="pct"/>
          </w:tcPr>
          <w:p w14:paraId="7700DBB9" w14:textId="38542768" w:rsidR="00F24006" w:rsidRPr="007A29C9" w:rsidRDefault="00F24006" w:rsidP="00F24006">
            <w:pPr>
              <w:ind w:left="62" w:firstLine="10"/>
              <w:rPr>
                <w:bCs/>
              </w:rPr>
            </w:pPr>
            <w:r w:rsidRPr="007A29C9">
              <w:rPr>
                <w:bCs/>
              </w:rPr>
              <w:t>1</w:t>
            </w:r>
            <w:r>
              <w:rPr>
                <w:bCs/>
              </w:rPr>
              <w:t>6</w:t>
            </w:r>
            <w:r w:rsidRPr="007A29C9">
              <w:rPr>
                <w:bCs/>
              </w:rPr>
              <w:t xml:space="preserve">. </w:t>
            </w:r>
            <w:r>
              <w:rPr>
                <w:bCs/>
              </w:rPr>
              <w:t xml:space="preserve">Ska </w:t>
            </w:r>
            <w:r w:rsidRPr="007A29C9">
              <w:rPr>
                <w:bCs/>
              </w:rPr>
              <w:t xml:space="preserve">kommunen ha mål för att </w:t>
            </w:r>
            <w:r w:rsidR="00A314D5">
              <w:rPr>
                <w:bCs/>
              </w:rPr>
              <w:t xml:space="preserve">öka konsumtionen </w:t>
            </w:r>
            <w:r w:rsidRPr="007A29C9">
              <w:rPr>
                <w:bCs/>
              </w:rPr>
              <w:t xml:space="preserve">av </w:t>
            </w:r>
            <w:r w:rsidR="000C6FDC">
              <w:rPr>
                <w:bCs/>
              </w:rPr>
              <w:t xml:space="preserve">klimatsmart mat </w:t>
            </w:r>
            <w:r w:rsidRPr="007A29C9">
              <w:rPr>
                <w:bCs/>
              </w:rPr>
              <w:t>inom sina offentliga eller upphandlade verksamheter?</w:t>
            </w:r>
          </w:p>
        </w:tc>
        <w:tc>
          <w:tcPr>
            <w:tcW w:w="245" w:type="pct"/>
          </w:tcPr>
          <w:p w14:paraId="76FA2F28" w14:textId="77777777" w:rsidR="00F24006" w:rsidRDefault="00F24006" w:rsidP="00F24006">
            <w:pPr>
              <w:ind w:left="-90"/>
            </w:pPr>
          </w:p>
        </w:tc>
        <w:tc>
          <w:tcPr>
            <w:tcW w:w="312" w:type="pct"/>
          </w:tcPr>
          <w:p w14:paraId="76F0018C" w14:textId="77777777" w:rsidR="00F24006" w:rsidRDefault="00F24006" w:rsidP="00F24006">
            <w:pPr>
              <w:ind w:left="-90"/>
            </w:pPr>
          </w:p>
        </w:tc>
        <w:tc>
          <w:tcPr>
            <w:tcW w:w="553" w:type="pct"/>
          </w:tcPr>
          <w:p w14:paraId="707846FA" w14:textId="77777777" w:rsidR="00F24006" w:rsidRDefault="00F24006" w:rsidP="00F24006">
            <w:pPr>
              <w:ind w:left="-90"/>
            </w:pPr>
          </w:p>
        </w:tc>
        <w:tc>
          <w:tcPr>
            <w:tcW w:w="1961" w:type="pct"/>
          </w:tcPr>
          <w:p w14:paraId="5147CD0B" w14:textId="59B4DDAE" w:rsidR="00F24006" w:rsidRDefault="00F24006" w:rsidP="00F24006">
            <w:pPr>
              <w:ind w:left="-90" w:firstLine="90"/>
            </w:pPr>
            <w:r>
              <w:t>Om ja, vilka mål?</w:t>
            </w:r>
          </w:p>
        </w:tc>
      </w:tr>
      <w:tr w:rsidR="00F24006" w14:paraId="65854AD0" w14:textId="77777777" w:rsidTr="007A29C9">
        <w:tc>
          <w:tcPr>
            <w:tcW w:w="1929" w:type="pct"/>
          </w:tcPr>
          <w:p w14:paraId="72558DB8" w14:textId="183610F2" w:rsidR="00F24006" w:rsidRPr="007A29C9" w:rsidRDefault="00F24006" w:rsidP="00F24006">
            <w:pPr>
              <w:ind w:left="62" w:firstLine="10"/>
              <w:rPr>
                <w:bCs/>
              </w:rPr>
            </w:pPr>
            <w:r w:rsidRPr="007A29C9">
              <w:rPr>
                <w:bCs/>
              </w:rPr>
              <w:t>1</w:t>
            </w:r>
            <w:r>
              <w:rPr>
                <w:bCs/>
              </w:rPr>
              <w:t>7</w:t>
            </w:r>
            <w:r w:rsidRPr="007A29C9">
              <w:rPr>
                <w:bCs/>
              </w:rPr>
              <w:t xml:space="preserve">. </w:t>
            </w:r>
            <w:r>
              <w:rPr>
                <w:bCs/>
              </w:rPr>
              <w:t xml:space="preserve">Ska </w:t>
            </w:r>
            <w:r w:rsidRPr="007A29C9">
              <w:rPr>
                <w:bCs/>
              </w:rPr>
              <w:t xml:space="preserve">kommunen </w:t>
            </w:r>
            <w:r>
              <w:rPr>
                <w:bCs/>
              </w:rPr>
              <w:t>ställa hållbarhetskrav</w:t>
            </w:r>
            <w:r w:rsidRPr="007A29C9">
              <w:rPr>
                <w:bCs/>
              </w:rPr>
              <w:t xml:space="preserve"> i all upphandling</w:t>
            </w:r>
            <w:r>
              <w:rPr>
                <w:bCs/>
              </w:rPr>
              <w:t xml:space="preserve"> och inköp</w:t>
            </w:r>
            <w:r w:rsidRPr="007A29C9">
              <w:rPr>
                <w:bCs/>
              </w:rPr>
              <w:t xml:space="preserve"> av livsmedel, varor och tjänster?</w:t>
            </w:r>
          </w:p>
        </w:tc>
        <w:tc>
          <w:tcPr>
            <w:tcW w:w="245" w:type="pct"/>
          </w:tcPr>
          <w:p w14:paraId="572ACCB8" w14:textId="77777777" w:rsidR="00F24006" w:rsidRDefault="00F24006" w:rsidP="00F24006">
            <w:pPr>
              <w:ind w:left="-90"/>
            </w:pPr>
          </w:p>
        </w:tc>
        <w:tc>
          <w:tcPr>
            <w:tcW w:w="312" w:type="pct"/>
          </w:tcPr>
          <w:p w14:paraId="1FFC98DF" w14:textId="77777777" w:rsidR="00F24006" w:rsidRDefault="00F24006" w:rsidP="00F24006">
            <w:pPr>
              <w:ind w:left="-90"/>
            </w:pPr>
          </w:p>
        </w:tc>
        <w:tc>
          <w:tcPr>
            <w:tcW w:w="553" w:type="pct"/>
          </w:tcPr>
          <w:p w14:paraId="38815750" w14:textId="77777777" w:rsidR="00F24006" w:rsidRDefault="00F24006" w:rsidP="00F24006">
            <w:pPr>
              <w:ind w:left="-90"/>
            </w:pPr>
          </w:p>
        </w:tc>
        <w:tc>
          <w:tcPr>
            <w:tcW w:w="1961" w:type="pct"/>
          </w:tcPr>
          <w:p w14:paraId="54FF69A9" w14:textId="5D053472" w:rsidR="00F24006" w:rsidRDefault="00F24006" w:rsidP="00F24006">
            <w:pPr>
              <w:ind w:left="-90" w:firstLine="90"/>
            </w:pPr>
            <w:r>
              <w:t>Om ja, vilka krav?</w:t>
            </w:r>
          </w:p>
        </w:tc>
      </w:tr>
      <w:tr w:rsidR="00F24006" w14:paraId="053090F2" w14:textId="77777777" w:rsidTr="007A29C9">
        <w:tc>
          <w:tcPr>
            <w:tcW w:w="1929" w:type="pct"/>
          </w:tcPr>
          <w:p w14:paraId="5AC176CE" w14:textId="530A0122" w:rsidR="00F24006" w:rsidRPr="007A29C9" w:rsidRDefault="00F24006" w:rsidP="00F24006">
            <w:pPr>
              <w:ind w:left="62" w:firstLine="10"/>
              <w:rPr>
                <w:bCs/>
              </w:rPr>
            </w:pPr>
            <w:r w:rsidRPr="007A29C9">
              <w:rPr>
                <w:bCs/>
              </w:rPr>
              <w:t>1</w:t>
            </w:r>
            <w:r>
              <w:rPr>
                <w:bCs/>
              </w:rPr>
              <w:t>8</w:t>
            </w:r>
            <w:r w:rsidRPr="007A29C9">
              <w:rPr>
                <w:bCs/>
              </w:rPr>
              <w:t xml:space="preserve">. Anser ni att kommunen ska </w:t>
            </w:r>
            <w:r w:rsidR="00A314D5">
              <w:rPr>
                <w:bCs/>
              </w:rPr>
              <w:t xml:space="preserve">främja att </w:t>
            </w:r>
            <w:r w:rsidRPr="007A29C9">
              <w:rPr>
                <w:bCs/>
              </w:rPr>
              <w:t xml:space="preserve">invånarna </w:t>
            </w:r>
            <w:r w:rsidR="00A314D5">
              <w:rPr>
                <w:bCs/>
              </w:rPr>
              <w:t>o</w:t>
            </w:r>
            <w:r w:rsidRPr="007A29C9">
              <w:rPr>
                <w:bCs/>
              </w:rPr>
              <w:t>dla</w:t>
            </w:r>
            <w:r w:rsidR="00A314D5">
              <w:rPr>
                <w:bCs/>
              </w:rPr>
              <w:t>r mer</w:t>
            </w:r>
            <w:r w:rsidRPr="007A29C9">
              <w:rPr>
                <w:bCs/>
              </w:rPr>
              <w:t xml:space="preserve"> </w:t>
            </w:r>
            <w:r w:rsidR="00A314D5">
              <w:rPr>
                <w:bCs/>
              </w:rPr>
              <w:t>mat</w:t>
            </w:r>
            <w:r w:rsidRPr="007A29C9">
              <w:rPr>
                <w:bCs/>
              </w:rPr>
              <w:t>?</w:t>
            </w:r>
          </w:p>
        </w:tc>
        <w:tc>
          <w:tcPr>
            <w:tcW w:w="245" w:type="pct"/>
          </w:tcPr>
          <w:p w14:paraId="4AF7B2B3" w14:textId="77777777" w:rsidR="00F24006" w:rsidRDefault="00F24006" w:rsidP="00F24006">
            <w:pPr>
              <w:ind w:left="-90"/>
            </w:pPr>
          </w:p>
        </w:tc>
        <w:tc>
          <w:tcPr>
            <w:tcW w:w="312" w:type="pct"/>
          </w:tcPr>
          <w:p w14:paraId="1B8F4C27" w14:textId="77777777" w:rsidR="00F24006" w:rsidRDefault="00F24006" w:rsidP="00F24006">
            <w:pPr>
              <w:ind w:left="-90"/>
            </w:pPr>
          </w:p>
        </w:tc>
        <w:tc>
          <w:tcPr>
            <w:tcW w:w="553" w:type="pct"/>
          </w:tcPr>
          <w:p w14:paraId="636946D0" w14:textId="77777777" w:rsidR="00F24006" w:rsidRDefault="00F24006" w:rsidP="00F24006">
            <w:pPr>
              <w:ind w:left="-90"/>
            </w:pPr>
          </w:p>
        </w:tc>
        <w:tc>
          <w:tcPr>
            <w:tcW w:w="1961" w:type="pct"/>
          </w:tcPr>
          <w:p w14:paraId="58CE80D0" w14:textId="106FB724" w:rsidR="00F24006" w:rsidRDefault="00F24006" w:rsidP="00F24006">
            <w:pPr>
              <w:ind w:left="-90" w:firstLine="90"/>
            </w:pPr>
            <w:r>
              <w:t>Om ja, hur?</w:t>
            </w:r>
          </w:p>
        </w:tc>
      </w:tr>
      <w:tr w:rsidR="00F24006" w14:paraId="1A03EE04" w14:textId="77777777" w:rsidTr="007A29C9">
        <w:tc>
          <w:tcPr>
            <w:tcW w:w="1929" w:type="pct"/>
          </w:tcPr>
          <w:p w14:paraId="1C9F08E9" w14:textId="0704734B" w:rsidR="00F24006" w:rsidRPr="007A29C9" w:rsidRDefault="00F24006" w:rsidP="00F24006">
            <w:pPr>
              <w:ind w:left="62" w:firstLine="10"/>
              <w:rPr>
                <w:bCs/>
              </w:rPr>
            </w:pPr>
            <w:r w:rsidRPr="007A29C9">
              <w:rPr>
                <w:bCs/>
              </w:rPr>
              <w:t>1</w:t>
            </w:r>
            <w:r>
              <w:rPr>
                <w:bCs/>
              </w:rPr>
              <w:t>9</w:t>
            </w:r>
            <w:r w:rsidRPr="007A29C9">
              <w:rPr>
                <w:bCs/>
              </w:rPr>
              <w:t xml:space="preserve">. </w:t>
            </w:r>
            <w:r>
              <w:rPr>
                <w:bCs/>
              </w:rPr>
              <w:t xml:space="preserve">Vill ni säkerställa att </w:t>
            </w:r>
            <w:r w:rsidRPr="007A29C9">
              <w:rPr>
                <w:bCs/>
              </w:rPr>
              <w:t xml:space="preserve">kommunens placeringar </w:t>
            </w:r>
            <w:r>
              <w:rPr>
                <w:bCs/>
              </w:rPr>
              <w:t>av</w:t>
            </w:r>
            <w:r w:rsidRPr="007A29C9">
              <w:rPr>
                <w:bCs/>
              </w:rPr>
              <w:t xml:space="preserve"> kapital </w:t>
            </w:r>
            <w:r>
              <w:rPr>
                <w:bCs/>
              </w:rPr>
              <w:t xml:space="preserve">är </w:t>
            </w:r>
            <w:r>
              <w:rPr>
                <w:rFonts w:cs="Arial"/>
                <w:color w:val="000000"/>
              </w:rPr>
              <w:t>klimatneutrala</w:t>
            </w:r>
            <w:r w:rsidRPr="007A29C9">
              <w:rPr>
                <w:bCs/>
              </w:rPr>
              <w:t>?</w:t>
            </w:r>
          </w:p>
        </w:tc>
        <w:tc>
          <w:tcPr>
            <w:tcW w:w="245" w:type="pct"/>
          </w:tcPr>
          <w:p w14:paraId="1C258DD7" w14:textId="77777777" w:rsidR="00F24006" w:rsidRDefault="00F24006" w:rsidP="00F24006">
            <w:pPr>
              <w:ind w:left="-90"/>
            </w:pPr>
          </w:p>
        </w:tc>
        <w:tc>
          <w:tcPr>
            <w:tcW w:w="312" w:type="pct"/>
          </w:tcPr>
          <w:p w14:paraId="67BF379C" w14:textId="77777777" w:rsidR="00F24006" w:rsidRDefault="00F24006" w:rsidP="00F24006">
            <w:pPr>
              <w:ind w:left="-90"/>
            </w:pPr>
          </w:p>
        </w:tc>
        <w:tc>
          <w:tcPr>
            <w:tcW w:w="553" w:type="pct"/>
          </w:tcPr>
          <w:p w14:paraId="2DC558F4" w14:textId="77777777" w:rsidR="00F24006" w:rsidRDefault="00F24006" w:rsidP="00F24006">
            <w:pPr>
              <w:ind w:left="-90"/>
            </w:pPr>
          </w:p>
        </w:tc>
        <w:tc>
          <w:tcPr>
            <w:tcW w:w="1961" w:type="pct"/>
          </w:tcPr>
          <w:p w14:paraId="06F25718" w14:textId="77777777" w:rsidR="00F24006" w:rsidRDefault="00F24006" w:rsidP="00F24006">
            <w:pPr>
              <w:ind w:left="-90" w:firstLine="90"/>
            </w:pPr>
          </w:p>
        </w:tc>
      </w:tr>
      <w:tr w:rsidR="00F24006" w14:paraId="56BCBE29" w14:textId="77777777" w:rsidTr="007A29C9">
        <w:tc>
          <w:tcPr>
            <w:tcW w:w="1929" w:type="pct"/>
          </w:tcPr>
          <w:p w14:paraId="4FEAA12E" w14:textId="0F6B8FDD" w:rsidR="00F24006" w:rsidRPr="007A29C9" w:rsidRDefault="00F24006" w:rsidP="00F24006">
            <w:pPr>
              <w:ind w:left="62" w:firstLine="10"/>
              <w:rPr>
                <w:bCs/>
              </w:rPr>
            </w:pPr>
            <w:r>
              <w:rPr>
                <w:bCs/>
              </w:rPr>
              <w:t>20</w:t>
            </w:r>
            <w:r w:rsidRPr="007A29C9">
              <w:rPr>
                <w:bCs/>
              </w:rPr>
              <w:t xml:space="preserve">. Anser ni att kommunen ska öka sina investeringar i </w:t>
            </w:r>
            <w:r>
              <w:rPr>
                <w:bCs/>
              </w:rPr>
              <w:t>utsläppsfria</w:t>
            </w:r>
            <w:r w:rsidRPr="007A29C9">
              <w:rPr>
                <w:bCs/>
              </w:rPr>
              <w:t xml:space="preserve"> energikällor?</w:t>
            </w:r>
          </w:p>
        </w:tc>
        <w:tc>
          <w:tcPr>
            <w:tcW w:w="245" w:type="pct"/>
          </w:tcPr>
          <w:p w14:paraId="77365207" w14:textId="77777777" w:rsidR="00F24006" w:rsidRDefault="00F24006" w:rsidP="00F24006">
            <w:pPr>
              <w:ind w:left="-90"/>
            </w:pPr>
          </w:p>
        </w:tc>
        <w:tc>
          <w:tcPr>
            <w:tcW w:w="312" w:type="pct"/>
          </w:tcPr>
          <w:p w14:paraId="79F5BB18" w14:textId="77777777" w:rsidR="00F24006" w:rsidRDefault="00F24006" w:rsidP="00F24006">
            <w:pPr>
              <w:ind w:left="-90"/>
            </w:pPr>
          </w:p>
        </w:tc>
        <w:tc>
          <w:tcPr>
            <w:tcW w:w="553" w:type="pct"/>
          </w:tcPr>
          <w:p w14:paraId="63177EEE" w14:textId="77777777" w:rsidR="00F24006" w:rsidRDefault="00F24006" w:rsidP="00F24006">
            <w:pPr>
              <w:ind w:left="-90"/>
            </w:pPr>
          </w:p>
        </w:tc>
        <w:tc>
          <w:tcPr>
            <w:tcW w:w="1961" w:type="pct"/>
          </w:tcPr>
          <w:p w14:paraId="176D4A01" w14:textId="0491AC0E" w:rsidR="00F24006" w:rsidRDefault="00F24006" w:rsidP="00F24006">
            <w:pPr>
              <w:ind w:left="-90" w:firstLine="90"/>
            </w:pPr>
            <w:r>
              <w:t>Om ja/kanske, hur då?</w:t>
            </w:r>
          </w:p>
        </w:tc>
      </w:tr>
      <w:tr w:rsidR="00F24006" w14:paraId="2A152FDD" w14:textId="77777777" w:rsidTr="007A29C9">
        <w:tc>
          <w:tcPr>
            <w:tcW w:w="1929" w:type="pct"/>
          </w:tcPr>
          <w:p w14:paraId="79A1964A" w14:textId="66E8C646" w:rsidR="00F24006" w:rsidRPr="007A29C9" w:rsidRDefault="00F24006" w:rsidP="00F24006">
            <w:pPr>
              <w:ind w:left="62" w:firstLine="10"/>
              <w:rPr>
                <w:bCs/>
              </w:rPr>
            </w:pPr>
            <w:r>
              <w:rPr>
                <w:bCs/>
              </w:rPr>
              <w:t>21</w:t>
            </w:r>
            <w:r w:rsidRPr="007A29C9">
              <w:rPr>
                <w:bCs/>
              </w:rPr>
              <w:t xml:space="preserve">. Är ni beredda att som i </w:t>
            </w:r>
            <w:hyperlink r:id="rId64" w:history="1">
              <w:r w:rsidRPr="007A29C9">
                <w:rPr>
                  <w:rStyle w:val="Hyperlnk"/>
                  <w:bCs/>
                </w:rPr>
                <w:t>Lund</w:t>
              </w:r>
            </w:hyperlink>
            <w:r w:rsidRPr="007A29C9">
              <w:rPr>
                <w:bCs/>
              </w:rPr>
              <w:t xml:space="preserve"> minska kravet på antalet parkeringsplatser som måste byggas vid nya bostäder?</w:t>
            </w:r>
          </w:p>
        </w:tc>
        <w:tc>
          <w:tcPr>
            <w:tcW w:w="245" w:type="pct"/>
          </w:tcPr>
          <w:p w14:paraId="470F9516" w14:textId="77777777" w:rsidR="00F24006" w:rsidRDefault="00F24006" w:rsidP="00F24006">
            <w:pPr>
              <w:ind w:left="-90"/>
            </w:pPr>
          </w:p>
        </w:tc>
        <w:tc>
          <w:tcPr>
            <w:tcW w:w="312" w:type="pct"/>
          </w:tcPr>
          <w:p w14:paraId="3BD73EBD" w14:textId="77777777" w:rsidR="00F24006" w:rsidRDefault="00F24006" w:rsidP="00F24006">
            <w:pPr>
              <w:ind w:left="-90"/>
            </w:pPr>
          </w:p>
        </w:tc>
        <w:tc>
          <w:tcPr>
            <w:tcW w:w="553" w:type="pct"/>
          </w:tcPr>
          <w:p w14:paraId="4B8EB904" w14:textId="77777777" w:rsidR="00F24006" w:rsidRDefault="00F24006" w:rsidP="00F24006">
            <w:pPr>
              <w:ind w:left="-90"/>
            </w:pPr>
          </w:p>
        </w:tc>
        <w:tc>
          <w:tcPr>
            <w:tcW w:w="1961" w:type="pct"/>
          </w:tcPr>
          <w:p w14:paraId="3D5CBEEC" w14:textId="44D931E9" w:rsidR="00F24006" w:rsidRDefault="00F24006" w:rsidP="00F24006">
            <w:pPr>
              <w:ind w:left="-90" w:firstLine="90"/>
            </w:pPr>
            <w:r>
              <w:t>Om ja, vilka förändringar vill ni se?</w:t>
            </w:r>
          </w:p>
        </w:tc>
      </w:tr>
      <w:tr w:rsidR="00F24006" w14:paraId="2F771F56" w14:textId="77777777" w:rsidTr="007A29C9">
        <w:tc>
          <w:tcPr>
            <w:tcW w:w="1929" w:type="pct"/>
          </w:tcPr>
          <w:p w14:paraId="09D9F9BF" w14:textId="443B74A5" w:rsidR="00F24006" w:rsidRPr="007A29C9" w:rsidRDefault="00F24006" w:rsidP="00F24006">
            <w:pPr>
              <w:ind w:left="62" w:firstLine="10"/>
              <w:rPr>
                <w:bCs/>
              </w:rPr>
            </w:pPr>
            <w:r>
              <w:rPr>
                <w:bCs/>
              </w:rPr>
              <w:t>22. Bör kommunen ge återvinningscentralerna i uppdrag att främja att saker och byggmaterial kan återanvändas/cirkulera?</w:t>
            </w:r>
          </w:p>
        </w:tc>
        <w:tc>
          <w:tcPr>
            <w:tcW w:w="245" w:type="pct"/>
          </w:tcPr>
          <w:p w14:paraId="0A4EBA4E" w14:textId="77777777" w:rsidR="00F24006" w:rsidRDefault="00F24006" w:rsidP="00F24006">
            <w:pPr>
              <w:ind w:left="-90"/>
            </w:pPr>
          </w:p>
        </w:tc>
        <w:tc>
          <w:tcPr>
            <w:tcW w:w="312" w:type="pct"/>
          </w:tcPr>
          <w:p w14:paraId="094DF25E" w14:textId="77777777" w:rsidR="00F24006" w:rsidRDefault="00F24006" w:rsidP="00F24006">
            <w:pPr>
              <w:ind w:left="-90"/>
            </w:pPr>
          </w:p>
        </w:tc>
        <w:tc>
          <w:tcPr>
            <w:tcW w:w="553" w:type="pct"/>
          </w:tcPr>
          <w:p w14:paraId="0E57C430" w14:textId="77777777" w:rsidR="00F24006" w:rsidRDefault="00F24006" w:rsidP="00F24006">
            <w:pPr>
              <w:ind w:left="-90"/>
            </w:pPr>
          </w:p>
        </w:tc>
        <w:tc>
          <w:tcPr>
            <w:tcW w:w="1961" w:type="pct"/>
          </w:tcPr>
          <w:p w14:paraId="580E1637" w14:textId="166F9E43" w:rsidR="00F24006" w:rsidRDefault="00F24006" w:rsidP="00F24006">
            <w:pPr>
              <w:ind w:left="-90" w:firstLine="90"/>
            </w:pPr>
          </w:p>
        </w:tc>
      </w:tr>
      <w:tr w:rsidR="00F24006" w14:paraId="4D941D5E" w14:textId="77777777" w:rsidTr="007A29C9">
        <w:tc>
          <w:tcPr>
            <w:tcW w:w="1929" w:type="pct"/>
          </w:tcPr>
          <w:p w14:paraId="07F9FA8A" w14:textId="06181295" w:rsidR="00F24006" w:rsidRPr="007A29C9" w:rsidRDefault="00F24006" w:rsidP="00F24006">
            <w:pPr>
              <w:shd w:val="clear" w:color="auto" w:fill="FFFFFF"/>
              <w:ind w:firstLine="0"/>
              <w:rPr>
                <w:bCs/>
              </w:rPr>
            </w:pPr>
            <w:r>
              <w:rPr>
                <w:bCs/>
              </w:rPr>
              <w:t>23. Bör kommunen tillskapa gör det själv-verkstäder, där invånare kan få hjälp att reparera saker och kläder, samt låna verktyg?</w:t>
            </w:r>
          </w:p>
        </w:tc>
        <w:tc>
          <w:tcPr>
            <w:tcW w:w="245" w:type="pct"/>
          </w:tcPr>
          <w:p w14:paraId="1C0D40E0" w14:textId="77777777" w:rsidR="00F24006" w:rsidRDefault="00F24006" w:rsidP="00F24006">
            <w:pPr>
              <w:ind w:left="-90"/>
            </w:pPr>
          </w:p>
        </w:tc>
        <w:tc>
          <w:tcPr>
            <w:tcW w:w="312" w:type="pct"/>
          </w:tcPr>
          <w:p w14:paraId="437E8274" w14:textId="77777777" w:rsidR="00F24006" w:rsidRDefault="00F24006" w:rsidP="00F24006">
            <w:pPr>
              <w:ind w:left="-90"/>
            </w:pPr>
          </w:p>
        </w:tc>
        <w:tc>
          <w:tcPr>
            <w:tcW w:w="553" w:type="pct"/>
          </w:tcPr>
          <w:p w14:paraId="675F7501" w14:textId="77777777" w:rsidR="00F24006" w:rsidRDefault="00F24006" w:rsidP="00F24006">
            <w:pPr>
              <w:ind w:left="-90"/>
            </w:pPr>
          </w:p>
        </w:tc>
        <w:tc>
          <w:tcPr>
            <w:tcW w:w="1961" w:type="pct"/>
          </w:tcPr>
          <w:p w14:paraId="54189189" w14:textId="77777777" w:rsidR="00F24006" w:rsidRDefault="00F24006" w:rsidP="00F24006">
            <w:pPr>
              <w:ind w:left="-90" w:firstLine="90"/>
            </w:pPr>
          </w:p>
        </w:tc>
      </w:tr>
      <w:tr w:rsidR="00F24006" w14:paraId="292B13E9" w14:textId="77777777" w:rsidTr="007A29C9">
        <w:tc>
          <w:tcPr>
            <w:tcW w:w="1929" w:type="pct"/>
          </w:tcPr>
          <w:p w14:paraId="46378EDE" w14:textId="525F21AB" w:rsidR="00F24006" w:rsidRPr="007A29C9" w:rsidRDefault="00F24006" w:rsidP="00F24006">
            <w:pPr>
              <w:shd w:val="clear" w:color="auto" w:fill="FFFFFF"/>
              <w:ind w:firstLine="0"/>
              <w:rPr>
                <w:bCs/>
              </w:rPr>
            </w:pPr>
            <w:r>
              <w:rPr>
                <w:bCs/>
              </w:rPr>
              <w:t xml:space="preserve">24. Ska kommunen låta expansionen av bostäder och infrastruktur ske på </w:t>
            </w:r>
            <w:r w:rsidR="00A314D5">
              <w:rPr>
                <w:bCs/>
              </w:rPr>
              <w:t xml:space="preserve">redan </w:t>
            </w:r>
            <w:r>
              <w:rPr>
                <w:bCs/>
              </w:rPr>
              <w:t>hårdgjord mark?</w:t>
            </w:r>
          </w:p>
        </w:tc>
        <w:tc>
          <w:tcPr>
            <w:tcW w:w="245" w:type="pct"/>
          </w:tcPr>
          <w:p w14:paraId="5C70ADD1" w14:textId="77777777" w:rsidR="00F24006" w:rsidRDefault="00F24006" w:rsidP="00F24006">
            <w:pPr>
              <w:ind w:left="-90"/>
            </w:pPr>
          </w:p>
        </w:tc>
        <w:tc>
          <w:tcPr>
            <w:tcW w:w="312" w:type="pct"/>
          </w:tcPr>
          <w:p w14:paraId="69C91C97" w14:textId="77777777" w:rsidR="00F24006" w:rsidRDefault="00F24006" w:rsidP="00F24006">
            <w:pPr>
              <w:ind w:left="-90"/>
            </w:pPr>
          </w:p>
        </w:tc>
        <w:tc>
          <w:tcPr>
            <w:tcW w:w="553" w:type="pct"/>
          </w:tcPr>
          <w:p w14:paraId="635ABBBF" w14:textId="77777777" w:rsidR="00F24006" w:rsidRDefault="00F24006" w:rsidP="00F24006">
            <w:pPr>
              <w:ind w:left="-90"/>
            </w:pPr>
          </w:p>
        </w:tc>
        <w:tc>
          <w:tcPr>
            <w:tcW w:w="1961" w:type="pct"/>
          </w:tcPr>
          <w:p w14:paraId="2AE187FF" w14:textId="7A2996DA" w:rsidR="00F24006" w:rsidRDefault="00F24006" w:rsidP="00F24006">
            <w:pPr>
              <w:ind w:left="-90" w:firstLine="90"/>
            </w:pPr>
            <w:r>
              <w:t>Om ja, hur?</w:t>
            </w:r>
          </w:p>
        </w:tc>
      </w:tr>
      <w:tr w:rsidR="00F24006" w14:paraId="2CE85CB1" w14:textId="77777777" w:rsidTr="007A29C9">
        <w:tc>
          <w:tcPr>
            <w:tcW w:w="1929" w:type="pct"/>
          </w:tcPr>
          <w:p w14:paraId="71247B43" w14:textId="6AFFC6A6" w:rsidR="00F24006" w:rsidRDefault="00F24006" w:rsidP="00F24006">
            <w:pPr>
              <w:shd w:val="clear" w:color="auto" w:fill="FFFFFF"/>
              <w:ind w:firstLine="0"/>
              <w:rPr>
                <w:bCs/>
              </w:rPr>
            </w:pPr>
            <w:r>
              <w:t>25. Ska kommunen verka för förbättrad cykelinfrastruktur?</w:t>
            </w:r>
          </w:p>
        </w:tc>
        <w:tc>
          <w:tcPr>
            <w:tcW w:w="245" w:type="pct"/>
          </w:tcPr>
          <w:p w14:paraId="1F99B7D2" w14:textId="77777777" w:rsidR="00F24006" w:rsidRDefault="00F24006" w:rsidP="00F24006">
            <w:pPr>
              <w:ind w:left="-90"/>
            </w:pPr>
          </w:p>
        </w:tc>
        <w:tc>
          <w:tcPr>
            <w:tcW w:w="312" w:type="pct"/>
          </w:tcPr>
          <w:p w14:paraId="672DBE24" w14:textId="77777777" w:rsidR="00F24006" w:rsidRDefault="00F24006" w:rsidP="00F24006">
            <w:pPr>
              <w:ind w:left="-90"/>
            </w:pPr>
          </w:p>
        </w:tc>
        <w:tc>
          <w:tcPr>
            <w:tcW w:w="553" w:type="pct"/>
          </w:tcPr>
          <w:p w14:paraId="60E45686" w14:textId="77777777" w:rsidR="00F24006" w:rsidRDefault="00F24006" w:rsidP="00F24006">
            <w:pPr>
              <w:ind w:left="-90"/>
            </w:pPr>
          </w:p>
        </w:tc>
        <w:tc>
          <w:tcPr>
            <w:tcW w:w="1961" w:type="pct"/>
          </w:tcPr>
          <w:p w14:paraId="32D83EA7" w14:textId="288D3038" w:rsidR="00F24006" w:rsidRDefault="00F24006" w:rsidP="00F24006">
            <w:pPr>
              <w:ind w:left="-90" w:firstLine="90"/>
            </w:pPr>
            <w:r>
              <w:t>Om ja, hur?</w:t>
            </w:r>
          </w:p>
        </w:tc>
      </w:tr>
      <w:tr w:rsidR="00F24006" w14:paraId="3B7F9F03" w14:textId="77777777" w:rsidTr="00A314D5">
        <w:trPr>
          <w:trHeight w:val="888"/>
        </w:trPr>
        <w:tc>
          <w:tcPr>
            <w:tcW w:w="1929" w:type="pct"/>
          </w:tcPr>
          <w:p w14:paraId="60789643" w14:textId="11FA9364" w:rsidR="00F24006" w:rsidRDefault="00F24006" w:rsidP="00A314D5">
            <w:pPr>
              <w:shd w:val="clear" w:color="auto" w:fill="FFFFFF"/>
              <w:ind w:firstLine="0"/>
              <w:rPr>
                <w:bCs/>
              </w:rPr>
            </w:pPr>
            <w:r>
              <w:t xml:space="preserve">26. Ska körfält avvecklas till förmån för cykelbanor och grönska? </w:t>
            </w:r>
          </w:p>
        </w:tc>
        <w:tc>
          <w:tcPr>
            <w:tcW w:w="245" w:type="pct"/>
          </w:tcPr>
          <w:p w14:paraId="0D29652E" w14:textId="77777777" w:rsidR="00F24006" w:rsidRDefault="00F24006" w:rsidP="00F24006">
            <w:pPr>
              <w:ind w:left="-90"/>
            </w:pPr>
          </w:p>
        </w:tc>
        <w:tc>
          <w:tcPr>
            <w:tcW w:w="312" w:type="pct"/>
          </w:tcPr>
          <w:p w14:paraId="081B4B37" w14:textId="77777777" w:rsidR="00F24006" w:rsidRDefault="00F24006" w:rsidP="00F24006">
            <w:pPr>
              <w:ind w:left="-90"/>
            </w:pPr>
          </w:p>
        </w:tc>
        <w:tc>
          <w:tcPr>
            <w:tcW w:w="553" w:type="pct"/>
          </w:tcPr>
          <w:p w14:paraId="1A21249F" w14:textId="77777777" w:rsidR="00F24006" w:rsidRDefault="00F24006" w:rsidP="00F24006">
            <w:pPr>
              <w:ind w:left="-90"/>
            </w:pPr>
          </w:p>
        </w:tc>
        <w:tc>
          <w:tcPr>
            <w:tcW w:w="1961" w:type="pct"/>
          </w:tcPr>
          <w:p w14:paraId="04869E9D" w14:textId="77777777" w:rsidR="00F24006" w:rsidRDefault="00F24006" w:rsidP="00F24006">
            <w:pPr>
              <w:ind w:left="-90" w:firstLine="90"/>
            </w:pPr>
          </w:p>
        </w:tc>
      </w:tr>
      <w:tr w:rsidR="00A314D5" w14:paraId="1F59CCD4" w14:textId="77777777" w:rsidTr="007A29C9">
        <w:tc>
          <w:tcPr>
            <w:tcW w:w="1929" w:type="pct"/>
          </w:tcPr>
          <w:p w14:paraId="43F956FE" w14:textId="4B4A1558" w:rsidR="00A314D5" w:rsidRDefault="00A314D5" w:rsidP="00A314D5">
            <w:pPr>
              <w:shd w:val="clear" w:color="auto" w:fill="FFFFFF"/>
              <w:ind w:firstLine="0"/>
            </w:pPr>
            <w:r>
              <w:rPr>
                <w:bCs/>
              </w:rPr>
              <w:t xml:space="preserve">27. Vill ni investera i fler </w:t>
            </w:r>
            <w:proofErr w:type="spellStart"/>
            <w:r>
              <w:rPr>
                <w:bCs/>
              </w:rPr>
              <w:t>laddstolpar</w:t>
            </w:r>
            <w:proofErr w:type="spellEnd"/>
            <w:r>
              <w:rPr>
                <w:bCs/>
              </w:rPr>
              <w:t>?</w:t>
            </w:r>
          </w:p>
        </w:tc>
        <w:tc>
          <w:tcPr>
            <w:tcW w:w="245" w:type="pct"/>
          </w:tcPr>
          <w:p w14:paraId="4F8B178D" w14:textId="77777777" w:rsidR="00A314D5" w:rsidRDefault="00A314D5" w:rsidP="00F24006">
            <w:pPr>
              <w:ind w:left="-90"/>
            </w:pPr>
          </w:p>
        </w:tc>
        <w:tc>
          <w:tcPr>
            <w:tcW w:w="312" w:type="pct"/>
          </w:tcPr>
          <w:p w14:paraId="26136ECA" w14:textId="77777777" w:rsidR="00A314D5" w:rsidRDefault="00A314D5" w:rsidP="00F24006">
            <w:pPr>
              <w:ind w:left="-90"/>
            </w:pPr>
          </w:p>
        </w:tc>
        <w:tc>
          <w:tcPr>
            <w:tcW w:w="553" w:type="pct"/>
          </w:tcPr>
          <w:p w14:paraId="528E0ACE" w14:textId="77777777" w:rsidR="00A314D5" w:rsidRDefault="00A314D5" w:rsidP="00F24006">
            <w:pPr>
              <w:ind w:left="-90"/>
            </w:pPr>
          </w:p>
        </w:tc>
        <w:tc>
          <w:tcPr>
            <w:tcW w:w="1961" w:type="pct"/>
          </w:tcPr>
          <w:p w14:paraId="2E416F5B" w14:textId="77777777" w:rsidR="00A314D5" w:rsidRDefault="00A314D5" w:rsidP="00F24006">
            <w:pPr>
              <w:ind w:left="-90" w:firstLine="90"/>
            </w:pPr>
          </w:p>
        </w:tc>
      </w:tr>
      <w:tr w:rsidR="00F24006" w14:paraId="11DB9ED5" w14:textId="77777777" w:rsidTr="007A29C9">
        <w:tc>
          <w:tcPr>
            <w:tcW w:w="1929" w:type="pct"/>
          </w:tcPr>
          <w:p w14:paraId="582421F3" w14:textId="74219DC4" w:rsidR="00F24006" w:rsidRDefault="00F24006" w:rsidP="00F24006">
            <w:pPr>
              <w:shd w:val="clear" w:color="auto" w:fill="FFFFFF"/>
              <w:ind w:firstLine="0"/>
              <w:rPr>
                <w:bCs/>
              </w:rPr>
            </w:pPr>
            <w:r>
              <w:rPr>
                <w:b/>
              </w:rPr>
              <w:t>Ö</w:t>
            </w:r>
            <w:r w:rsidRPr="00301175">
              <w:rPr>
                <w:b/>
              </w:rPr>
              <w:t>ppen fråga</w:t>
            </w:r>
            <w:r>
              <w:rPr>
                <w:b/>
              </w:rPr>
              <w:t xml:space="preserve"> (använd kommentarsfältet)</w:t>
            </w:r>
            <w:r>
              <w:rPr>
                <w:bCs/>
              </w:rPr>
              <w:t xml:space="preserve">: Vilka tre omställningsfrågor har ert parti drivit mest aktivt under innevarande </w:t>
            </w:r>
            <w:r w:rsidRPr="00301175">
              <w:rPr>
                <w:bCs/>
              </w:rPr>
              <w:t>mandatperiod</w:t>
            </w:r>
            <w:r>
              <w:rPr>
                <w:bCs/>
              </w:rPr>
              <w:t>?</w:t>
            </w:r>
          </w:p>
        </w:tc>
        <w:tc>
          <w:tcPr>
            <w:tcW w:w="245" w:type="pct"/>
          </w:tcPr>
          <w:p w14:paraId="7D3742B0" w14:textId="77777777" w:rsidR="00F24006" w:rsidRDefault="00F24006" w:rsidP="00F24006">
            <w:pPr>
              <w:ind w:left="-90"/>
            </w:pPr>
          </w:p>
        </w:tc>
        <w:tc>
          <w:tcPr>
            <w:tcW w:w="312" w:type="pct"/>
          </w:tcPr>
          <w:p w14:paraId="4C064ADB" w14:textId="77777777" w:rsidR="00F24006" w:rsidRDefault="00F24006" w:rsidP="00F24006">
            <w:pPr>
              <w:ind w:left="-90"/>
            </w:pPr>
          </w:p>
        </w:tc>
        <w:tc>
          <w:tcPr>
            <w:tcW w:w="553" w:type="pct"/>
          </w:tcPr>
          <w:p w14:paraId="28728336" w14:textId="77777777" w:rsidR="00F24006" w:rsidRDefault="00F24006" w:rsidP="00F24006">
            <w:pPr>
              <w:ind w:left="-90"/>
            </w:pPr>
          </w:p>
        </w:tc>
        <w:tc>
          <w:tcPr>
            <w:tcW w:w="1961" w:type="pct"/>
          </w:tcPr>
          <w:p w14:paraId="4C206550" w14:textId="77777777" w:rsidR="00F24006" w:rsidRDefault="00F24006" w:rsidP="00F24006">
            <w:pPr>
              <w:ind w:left="-90" w:firstLine="90"/>
            </w:pPr>
          </w:p>
        </w:tc>
      </w:tr>
      <w:tr w:rsidR="00F24006" w14:paraId="2B579FFA" w14:textId="77777777" w:rsidTr="007A29C9">
        <w:tc>
          <w:tcPr>
            <w:tcW w:w="1929" w:type="pct"/>
          </w:tcPr>
          <w:p w14:paraId="16828CF1" w14:textId="18247A1C" w:rsidR="00F24006" w:rsidRDefault="00F24006" w:rsidP="00F24006">
            <w:pPr>
              <w:shd w:val="clear" w:color="auto" w:fill="FFFFFF"/>
              <w:ind w:firstLine="0"/>
              <w:rPr>
                <w:bCs/>
              </w:rPr>
            </w:pPr>
            <w:r>
              <w:rPr>
                <w:b/>
              </w:rPr>
              <w:lastRenderedPageBreak/>
              <w:t>Ö</w:t>
            </w:r>
            <w:r w:rsidRPr="00301175">
              <w:rPr>
                <w:b/>
              </w:rPr>
              <w:t>ppen fråga</w:t>
            </w:r>
            <w:r>
              <w:rPr>
                <w:b/>
              </w:rPr>
              <w:t xml:space="preserve"> (använd kommentarsfältet)</w:t>
            </w:r>
            <w:r>
              <w:rPr>
                <w:bCs/>
              </w:rPr>
              <w:t>: Hur vill ditt parti att kommunen ska stärka sitt arbete med klimatanpassning?</w:t>
            </w:r>
          </w:p>
        </w:tc>
        <w:tc>
          <w:tcPr>
            <w:tcW w:w="245" w:type="pct"/>
          </w:tcPr>
          <w:p w14:paraId="2965B8B8" w14:textId="77777777" w:rsidR="00F24006" w:rsidRDefault="00F24006" w:rsidP="00F24006">
            <w:pPr>
              <w:ind w:left="-90"/>
            </w:pPr>
          </w:p>
        </w:tc>
        <w:tc>
          <w:tcPr>
            <w:tcW w:w="312" w:type="pct"/>
          </w:tcPr>
          <w:p w14:paraId="3E6C230A" w14:textId="77777777" w:rsidR="00F24006" w:rsidRDefault="00F24006" w:rsidP="00F24006">
            <w:pPr>
              <w:ind w:left="-90"/>
            </w:pPr>
          </w:p>
        </w:tc>
        <w:tc>
          <w:tcPr>
            <w:tcW w:w="553" w:type="pct"/>
          </w:tcPr>
          <w:p w14:paraId="55891950" w14:textId="77777777" w:rsidR="00F24006" w:rsidRDefault="00F24006" w:rsidP="00F24006">
            <w:pPr>
              <w:ind w:left="-90"/>
            </w:pPr>
          </w:p>
        </w:tc>
        <w:tc>
          <w:tcPr>
            <w:tcW w:w="1961" w:type="pct"/>
          </w:tcPr>
          <w:p w14:paraId="079CF45F" w14:textId="77777777" w:rsidR="00F24006" w:rsidRDefault="00F24006" w:rsidP="00F24006">
            <w:pPr>
              <w:ind w:left="-90" w:firstLine="90"/>
            </w:pPr>
          </w:p>
        </w:tc>
      </w:tr>
      <w:tr w:rsidR="00F24006" w14:paraId="06A5111E" w14:textId="77777777" w:rsidTr="007A29C9">
        <w:tc>
          <w:tcPr>
            <w:tcW w:w="1929" w:type="pct"/>
          </w:tcPr>
          <w:p w14:paraId="7B0A0488" w14:textId="64D6E2D6" w:rsidR="00F24006" w:rsidRDefault="00F24006" w:rsidP="00F24006">
            <w:pPr>
              <w:shd w:val="clear" w:color="auto" w:fill="FFFFFF"/>
              <w:rPr>
                <w:bCs/>
              </w:rPr>
            </w:pPr>
          </w:p>
        </w:tc>
        <w:tc>
          <w:tcPr>
            <w:tcW w:w="245" w:type="pct"/>
          </w:tcPr>
          <w:p w14:paraId="4A5CE1BF" w14:textId="77777777" w:rsidR="00F24006" w:rsidRDefault="00F24006" w:rsidP="00F24006">
            <w:pPr>
              <w:ind w:left="-90"/>
            </w:pPr>
          </w:p>
        </w:tc>
        <w:tc>
          <w:tcPr>
            <w:tcW w:w="312" w:type="pct"/>
          </w:tcPr>
          <w:p w14:paraId="684D3E77" w14:textId="77777777" w:rsidR="00F24006" w:rsidRDefault="00F24006" w:rsidP="00F24006">
            <w:pPr>
              <w:ind w:left="-90"/>
            </w:pPr>
          </w:p>
        </w:tc>
        <w:tc>
          <w:tcPr>
            <w:tcW w:w="553" w:type="pct"/>
          </w:tcPr>
          <w:p w14:paraId="76625283" w14:textId="77777777" w:rsidR="00F24006" w:rsidRDefault="00F24006" w:rsidP="00F24006">
            <w:pPr>
              <w:ind w:left="-90"/>
            </w:pPr>
          </w:p>
        </w:tc>
        <w:tc>
          <w:tcPr>
            <w:tcW w:w="1961" w:type="pct"/>
          </w:tcPr>
          <w:p w14:paraId="35047263" w14:textId="77777777" w:rsidR="00F24006" w:rsidRDefault="00F24006" w:rsidP="00F24006">
            <w:pPr>
              <w:ind w:left="-90" w:firstLine="90"/>
            </w:pPr>
          </w:p>
        </w:tc>
      </w:tr>
      <w:tr w:rsidR="00F24006" w14:paraId="557B1F52" w14:textId="77777777" w:rsidTr="007A29C9">
        <w:tc>
          <w:tcPr>
            <w:tcW w:w="1929" w:type="pct"/>
          </w:tcPr>
          <w:p w14:paraId="4188DB72" w14:textId="77777777" w:rsidR="00F24006" w:rsidRDefault="00F24006" w:rsidP="00F24006">
            <w:pPr>
              <w:shd w:val="clear" w:color="auto" w:fill="FFFFFF"/>
              <w:rPr>
                <w:bCs/>
              </w:rPr>
            </w:pPr>
          </w:p>
        </w:tc>
        <w:tc>
          <w:tcPr>
            <w:tcW w:w="245" w:type="pct"/>
          </w:tcPr>
          <w:p w14:paraId="3A57823A" w14:textId="77777777" w:rsidR="00F24006" w:rsidRDefault="00F24006" w:rsidP="00F24006">
            <w:pPr>
              <w:ind w:left="-90"/>
            </w:pPr>
          </w:p>
        </w:tc>
        <w:tc>
          <w:tcPr>
            <w:tcW w:w="312" w:type="pct"/>
          </w:tcPr>
          <w:p w14:paraId="4A2BAE6E" w14:textId="77777777" w:rsidR="00F24006" w:rsidRDefault="00F24006" w:rsidP="00F24006">
            <w:pPr>
              <w:ind w:left="-90"/>
            </w:pPr>
          </w:p>
        </w:tc>
        <w:tc>
          <w:tcPr>
            <w:tcW w:w="553" w:type="pct"/>
          </w:tcPr>
          <w:p w14:paraId="08CF971E" w14:textId="77777777" w:rsidR="00F24006" w:rsidRDefault="00F24006" w:rsidP="00F24006">
            <w:pPr>
              <w:ind w:left="-90"/>
            </w:pPr>
          </w:p>
        </w:tc>
        <w:tc>
          <w:tcPr>
            <w:tcW w:w="1961" w:type="pct"/>
          </w:tcPr>
          <w:p w14:paraId="1EE5159E" w14:textId="77777777" w:rsidR="00F24006" w:rsidRDefault="00F24006" w:rsidP="00F24006">
            <w:pPr>
              <w:ind w:left="-90" w:firstLine="90"/>
            </w:pPr>
          </w:p>
        </w:tc>
      </w:tr>
    </w:tbl>
    <w:p w14:paraId="0562B6FA" w14:textId="695EB6FC" w:rsidR="000C6FDC" w:rsidRPr="005560AE" w:rsidRDefault="000C6FDC" w:rsidP="000C6FDC">
      <w:pPr>
        <w:ind w:firstLine="0"/>
      </w:pPr>
    </w:p>
    <w:p w14:paraId="5C346AB4" w14:textId="6E293E8E" w:rsidR="00195E45" w:rsidRDefault="00FB53F7" w:rsidP="00F8779D">
      <w:pPr>
        <w:spacing w:after="200" w:line="276" w:lineRule="auto"/>
        <w:ind w:firstLine="0"/>
      </w:pPr>
      <w:r>
        <w:br/>
      </w:r>
    </w:p>
    <w:p w14:paraId="4EDA6E60" w14:textId="58D372BD" w:rsidR="009D267A" w:rsidRPr="00A75575" w:rsidRDefault="009D267A" w:rsidP="004451F0">
      <w:pPr>
        <w:pStyle w:val="Rubrik2"/>
        <w:rPr>
          <w:color w:val="auto"/>
          <w:sz w:val="36"/>
          <w:szCs w:val="36"/>
          <w:highlight w:val="lightGray"/>
        </w:rPr>
      </w:pPr>
      <w:bookmarkStart w:id="26" w:name="_Toc448924016"/>
      <w:bookmarkStart w:id="27" w:name="_Toc471508675"/>
      <w:bookmarkStart w:id="28" w:name="_Toc472922536"/>
      <w:bookmarkStart w:id="29" w:name="_Toc210673921"/>
      <w:r w:rsidRPr="00A75575">
        <w:rPr>
          <w:color w:val="auto"/>
          <w:sz w:val="36"/>
          <w:szCs w:val="36"/>
          <w:highlight w:val="lightGray"/>
        </w:rPr>
        <w:t>ARRANGERA</w:t>
      </w:r>
      <w:bookmarkEnd w:id="26"/>
      <w:r w:rsidR="00FB53F7" w:rsidRPr="00A75575">
        <w:rPr>
          <w:color w:val="auto"/>
          <w:sz w:val="36"/>
          <w:szCs w:val="36"/>
          <w:highlight w:val="lightGray"/>
        </w:rPr>
        <w:t xml:space="preserve"> </w:t>
      </w:r>
      <w:r w:rsidR="00581EC1" w:rsidRPr="00A75575">
        <w:rPr>
          <w:color w:val="auto"/>
          <w:sz w:val="36"/>
          <w:szCs w:val="36"/>
          <w:highlight w:val="lightGray"/>
        </w:rPr>
        <w:t>KLIMATPOLITISK</w:t>
      </w:r>
      <w:r w:rsidR="00FB53F7" w:rsidRPr="00A75575">
        <w:rPr>
          <w:color w:val="auto"/>
          <w:sz w:val="36"/>
          <w:szCs w:val="36"/>
          <w:highlight w:val="lightGray"/>
        </w:rPr>
        <w:t>A SAMTAL MED PARTIERNA</w:t>
      </w:r>
      <w:bookmarkEnd w:id="27"/>
      <w:bookmarkEnd w:id="28"/>
      <w:r w:rsidR="00A75575">
        <w:rPr>
          <w:color w:val="auto"/>
          <w:sz w:val="36"/>
          <w:szCs w:val="36"/>
          <w:highlight w:val="lightGray"/>
        </w:rPr>
        <w:t>S FÖRETRÄDARE</w:t>
      </w:r>
      <w:bookmarkEnd w:id="29"/>
    </w:p>
    <w:p w14:paraId="2248C6DF" w14:textId="5D021195" w:rsidR="00FB53F7" w:rsidRDefault="00FB53F7" w:rsidP="00A3596A">
      <w:pPr>
        <w:tabs>
          <w:tab w:val="left" w:pos="1304"/>
          <w:tab w:val="left" w:pos="2608"/>
          <w:tab w:val="left" w:pos="3912"/>
          <w:tab w:val="left" w:pos="5216"/>
          <w:tab w:val="left" w:pos="6520"/>
          <w:tab w:val="left" w:pos="7824"/>
          <w:tab w:val="left" w:pos="9128"/>
        </w:tabs>
        <w:ind w:firstLine="0"/>
      </w:pPr>
    </w:p>
    <w:p w14:paraId="33591DD9" w14:textId="0A513CCC" w:rsidR="00FB53F7" w:rsidRDefault="00FB53F7" w:rsidP="00FB53F7">
      <w:pPr>
        <w:tabs>
          <w:tab w:val="left" w:pos="1304"/>
          <w:tab w:val="left" w:pos="2608"/>
          <w:tab w:val="left" w:pos="3912"/>
          <w:tab w:val="left" w:pos="5216"/>
          <w:tab w:val="left" w:pos="6520"/>
          <w:tab w:val="left" w:pos="7824"/>
          <w:tab w:val="left" w:pos="9128"/>
        </w:tabs>
        <w:ind w:firstLine="0"/>
      </w:pPr>
      <w:r>
        <w:t xml:space="preserve">Genom </w:t>
      </w:r>
      <w:r w:rsidR="000C6FDC">
        <w:rPr>
          <w:rFonts w:cs="Arial"/>
        </w:rPr>
        <w:t xml:space="preserve">att arrangera </w:t>
      </w:r>
      <w:r w:rsidR="000C6FDC" w:rsidRPr="00CF2072">
        <w:rPr>
          <w:rFonts w:cs="Arial"/>
        </w:rPr>
        <w:t xml:space="preserve">samtal med partiernas kandidater </w:t>
      </w:r>
      <w:r w:rsidR="000C6FDC">
        <w:rPr>
          <w:rFonts w:cs="Arial"/>
        </w:rPr>
        <w:t xml:space="preserve">bygger vi relationer (även till efter valet) </w:t>
      </w:r>
      <w:r w:rsidR="000C6FDC">
        <w:t xml:space="preserve">och </w:t>
      </w:r>
      <w:r>
        <w:t xml:space="preserve">får </w:t>
      </w:r>
      <w:r w:rsidR="00B905E2">
        <w:t xml:space="preserve">chansen att bidra till ökade kunskaper om klimatutmaningarna. Samtalet kan i bästa fall även få </w:t>
      </w:r>
      <w:r>
        <w:t xml:space="preserve">dem att </w:t>
      </w:r>
      <w:r w:rsidR="00B905E2">
        <w:t xml:space="preserve">flytta fram sina </w:t>
      </w:r>
      <w:r>
        <w:t>klimatpolitiska</w:t>
      </w:r>
      <w:r w:rsidR="00B905E2">
        <w:t xml:space="preserve"> ambitioner.</w:t>
      </w:r>
      <w:r>
        <w:t xml:space="preserve"> </w:t>
      </w:r>
    </w:p>
    <w:p w14:paraId="7DF1766D" w14:textId="77777777" w:rsidR="00FB53F7" w:rsidRDefault="00FB53F7" w:rsidP="00A3596A">
      <w:pPr>
        <w:tabs>
          <w:tab w:val="left" w:pos="1304"/>
          <w:tab w:val="left" w:pos="2608"/>
          <w:tab w:val="left" w:pos="3912"/>
          <w:tab w:val="left" w:pos="5216"/>
          <w:tab w:val="left" w:pos="6520"/>
          <w:tab w:val="left" w:pos="7824"/>
          <w:tab w:val="left" w:pos="9128"/>
        </w:tabs>
        <w:ind w:firstLine="0"/>
      </w:pPr>
    </w:p>
    <w:p w14:paraId="0C79A51D" w14:textId="77777777" w:rsidR="00B905E2" w:rsidRDefault="00B905E2" w:rsidP="00A3596A">
      <w:pPr>
        <w:tabs>
          <w:tab w:val="left" w:pos="1304"/>
          <w:tab w:val="left" w:pos="2608"/>
          <w:tab w:val="left" w:pos="3912"/>
          <w:tab w:val="left" w:pos="5216"/>
          <w:tab w:val="left" w:pos="6520"/>
          <w:tab w:val="left" w:pos="7824"/>
          <w:tab w:val="left" w:pos="9128"/>
        </w:tabs>
        <w:ind w:firstLine="0"/>
        <w:rPr>
          <w:rFonts w:cs="Arial"/>
        </w:rPr>
      </w:pPr>
      <w:r>
        <w:rPr>
          <w:rFonts w:cs="Arial"/>
        </w:rPr>
        <w:t>När det hålls panelsamtal med alla partier samtidigt, finns risken att mycket tid går till pajkastning. Det kan förstärka gamla positioner och konflikter istället för att locka fram nyfikenhet och konstruktiva lösningar. Ofta är det bättre att arrangera samtal med ett eller ett par partier åt gången. Mer</w:t>
      </w:r>
      <w:r w:rsidRPr="00CF2072">
        <w:rPr>
          <w:rFonts w:cs="Arial"/>
        </w:rPr>
        <w:t xml:space="preserve"> utrymme </w:t>
      </w:r>
      <w:r>
        <w:rPr>
          <w:rFonts w:cs="Arial"/>
        </w:rPr>
        <w:t xml:space="preserve">ges då </w:t>
      </w:r>
      <w:r w:rsidRPr="00CF2072">
        <w:rPr>
          <w:rFonts w:cs="Arial"/>
        </w:rPr>
        <w:t>för resonerande samtal om de åtgärder som behövs</w:t>
      </w:r>
      <w:r>
        <w:rPr>
          <w:rFonts w:cs="Arial"/>
        </w:rPr>
        <w:t>, och nya möjligheter kan växa fram</w:t>
      </w:r>
      <w:r w:rsidRPr="00CF2072">
        <w:rPr>
          <w:rFonts w:cs="Arial"/>
        </w:rPr>
        <w:t>.</w:t>
      </w:r>
      <w:r>
        <w:rPr>
          <w:rFonts w:cs="Arial"/>
        </w:rPr>
        <w:t xml:space="preserve"> Som liten </w:t>
      </w:r>
      <w:r w:rsidRPr="00CF2072">
        <w:rPr>
          <w:rFonts w:cs="Arial"/>
        </w:rPr>
        <w:t>ideell grupp kan det vara svårt att hinna med flera politikersamtal</w:t>
      </w:r>
      <w:r>
        <w:rPr>
          <w:rFonts w:cs="Arial"/>
        </w:rPr>
        <w:t xml:space="preserve"> – kanske börja med de största partierna (som efter valet förväntas ha mest inflytande över besluten)? </w:t>
      </w:r>
    </w:p>
    <w:p w14:paraId="2C6E785E" w14:textId="77777777" w:rsidR="00B905E2" w:rsidRDefault="00B905E2" w:rsidP="00A3596A">
      <w:pPr>
        <w:tabs>
          <w:tab w:val="left" w:pos="1304"/>
          <w:tab w:val="left" w:pos="2608"/>
          <w:tab w:val="left" w:pos="3912"/>
          <w:tab w:val="left" w:pos="5216"/>
          <w:tab w:val="left" w:pos="6520"/>
          <w:tab w:val="left" w:pos="7824"/>
          <w:tab w:val="left" w:pos="9128"/>
        </w:tabs>
        <w:ind w:firstLine="0"/>
      </w:pPr>
    </w:p>
    <w:p w14:paraId="4C292DE4" w14:textId="05C941CC" w:rsidR="0055252E" w:rsidRDefault="00B905E2" w:rsidP="00A3596A">
      <w:pPr>
        <w:tabs>
          <w:tab w:val="left" w:pos="1304"/>
          <w:tab w:val="left" w:pos="2608"/>
          <w:tab w:val="left" w:pos="3912"/>
          <w:tab w:val="left" w:pos="5216"/>
          <w:tab w:val="left" w:pos="6520"/>
          <w:tab w:val="left" w:pos="7824"/>
          <w:tab w:val="left" w:pos="9128"/>
        </w:tabs>
        <w:ind w:firstLine="0"/>
        <w:rPr>
          <w:b/>
        </w:rPr>
      </w:pPr>
      <w:r>
        <w:rPr>
          <w:b/>
        </w:rPr>
        <w:t xml:space="preserve">Tips: </w:t>
      </w:r>
      <w:r w:rsidR="00D72925">
        <w:rPr>
          <w:b/>
        </w:rPr>
        <w:t>Så här kan man göra</w:t>
      </w:r>
    </w:p>
    <w:p w14:paraId="23C7A5DA" w14:textId="77777777" w:rsidR="00D72925" w:rsidRPr="00CF2072" w:rsidRDefault="00D72925" w:rsidP="00D72925">
      <w:pPr>
        <w:tabs>
          <w:tab w:val="left" w:pos="1304"/>
          <w:tab w:val="left" w:pos="2608"/>
          <w:tab w:val="left" w:pos="3912"/>
          <w:tab w:val="left" w:pos="5216"/>
          <w:tab w:val="left" w:pos="6520"/>
          <w:tab w:val="left" w:pos="7824"/>
          <w:tab w:val="left" w:pos="9128"/>
        </w:tabs>
        <w:ind w:firstLine="0"/>
        <w:rPr>
          <w:rFonts w:cs="Arial"/>
        </w:rPr>
      </w:pPr>
      <w:r>
        <w:rPr>
          <w:b/>
        </w:rPr>
        <w:br/>
      </w:r>
      <w:r w:rsidRPr="00CF2072">
        <w:rPr>
          <w:rFonts w:cs="Arial"/>
          <w:b/>
        </w:rPr>
        <w:t xml:space="preserve">1. </w:t>
      </w:r>
      <w:r>
        <w:rPr>
          <w:rFonts w:cs="Arial"/>
          <w:b/>
        </w:rPr>
        <w:t xml:space="preserve">Bestäm inramningen för samtalen, se medskicken ovan. </w:t>
      </w:r>
      <w:r w:rsidRPr="00CF2072">
        <w:rPr>
          <w:rFonts w:cs="Arial"/>
          <w:b/>
        </w:rPr>
        <w:t>Gör en</w:t>
      </w:r>
      <w:r>
        <w:rPr>
          <w:rFonts w:cs="Arial"/>
          <w:b/>
        </w:rPr>
        <w:t xml:space="preserve"> kort plan och </w:t>
      </w:r>
      <w:r w:rsidRPr="00CF2072">
        <w:rPr>
          <w:rFonts w:cs="Arial"/>
          <w:b/>
        </w:rPr>
        <w:t>ansvarsfördelning med deadlines</w:t>
      </w:r>
      <w:r w:rsidRPr="00CF2072">
        <w:rPr>
          <w:rFonts w:cs="Arial"/>
        </w:rPr>
        <w:t>.</w:t>
      </w:r>
    </w:p>
    <w:p w14:paraId="5E2EF7BA" w14:textId="77777777" w:rsidR="0055252E" w:rsidRDefault="0055252E" w:rsidP="00D72925">
      <w:pPr>
        <w:tabs>
          <w:tab w:val="left" w:pos="1304"/>
          <w:tab w:val="left" w:pos="2608"/>
          <w:tab w:val="left" w:pos="3912"/>
          <w:tab w:val="left" w:pos="5216"/>
          <w:tab w:val="left" w:pos="6520"/>
          <w:tab w:val="left" w:pos="7824"/>
          <w:tab w:val="left" w:pos="9128"/>
        </w:tabs>
        <w:ind w:firstLine="0"/>
        <w:rPr>
          <w:b/>
        </w:rPr>
      </w:pPr>
    </w:p>
    <w:p w14:paraId="0B59463F" w14:textId="0A584257" w:rsidR="009D267A" w:rsidRDefault="00B905E2" w:rsidP="001A2CE7">
      <w:pPr>
        <w:tabs>
          <w:tab w:val="left" w:pos="1304"/>
          <w:tab w:val="left" w:pos="2608"/>
          <w:tab w:val="left" w:pos="3912"/>
          <w:tab w:val="left" w:pos="5216"/>
          <w:tab w:val="left" w:pos="6520"/>
          <w:tab w:val="left" w:pos="7824"/>
          <w:tab w:val="left" w:pos="9128"/>
        </w:tabs>
        <w:ind w:firstLine="0"/>
      </w:pPr>
      <w:r>
        <w:rPr>
          <w:b/>
        </w:rPr>
        <w:t>2</w:t>
      </w:r>
      <w:r w:rsidR="0055252E">
        <w:rPr>
          <w:b/>
        </w:rPr>
        <w:t xml:space="preserve">. </w:t>
      </w:r>
      <w:r w:rsidR="009D267A" w:rsidRPr="00B70016">
        <w:rPr>
          <w:b/>
        </w:rPr>
        <w:t>Boka lokal</w:t>
      </w:r>
      <w:r w:rsidR="009D267A" w:rsidRPr="00B70016">
        <w:t xml:space="preserve"> som fungerar storleks- och ljudmässigt. </w:t>
      </w:r>
      <w:r w:rsidR="0055252E">
        <w:t xml:space="preserve">Sök samarbete </w:t>
      </w:r>
      <w:r w:rsidR="009D267A">
        <w:t xml:space="preserve">med </w:t>
      </w:r>
      <w:r w:rsidR="001A2CE7">
        <w:t>andra organisationer</w:t>
      </w:r>
      <w:r w:rsidR="009D267A">
        <w:t xml:space="preserve"> som har tillgång till </w:t>
      </w:r>
      <w:r w:rsidR="004747BE">
        <w:t>lokal</w:t>
      </w:r>
      <w:r w:rsidR="009D267A">
        <w:t xml:space="preserve">? </w:t>
      </w:r>
    </w:p>
    <w:p w14:paraId="7AE89774" w14:textId="77777777" w:rsidR="0055252E" w:rsidRDefault="0055252E" w:rsidP="0055252E">
      <w:pPr>
        <w:tabs>
          <w:tab w:val="left" w:pos="1304"/>
          <w:tab w:val="left" w:pos="2608"/>
          <w:tab w:val="left" w:pos="3912"/>
          <w:tab w:val="left" w:pos="5216"/>
          <w:tab w:val="left" w:pos="6520"/>
          <w:tab w:val="left" w:pos="7824"/>
          <w:tab w:val="left" w:pos="9128"/>
        </w:tabs>
        <w:rPr>
          <w:b/>
        </w:rPr>
      </w:pPr>
    </w:p>
    <w:p w14:paraId="480742AA" w14:textId="5863CF94" w:rsidR="0055252E" w:rsidRDefault="0055252E" w:rsidP="001A2CE7">
      <w:pPr>
        <w:tabs>
          <w:tab w:val="left" w:pos="1304"/>
          <w:tab w:val="left" w:pos="2608"/>
          <w:tab w:val="left" w:pos="3912"/>
          <w:tab w:val="left" w:pos="5216"/>
          <w:tab w:val="left" w:pos="6520"/>
          <w:tab w:val="left" w:pos="7824"/>
          <w:tab w:val="left" w:pos="9128"/>
        </w:tabs>
        <w:ind w:firstLine="0"/>
      </w:pPr>
      <w:r>
        <w:rPr>
          <w:b/>
        </w:rPr>
        <w:t xml:space="preserve">4. </w:t>
      </w:r>
      <w:r w:rsidR="009D267A">
        <w:rPr>
          <w:b/>
        </w:rPr>
        <w:t xml:space="preserve">Bjud </w:t>
      </w:r>
      <w:r w:rsidR="00FB53F7">
        <w:rPr>
          <w:b/>
        </w:rPr>
        <w:t xml:space="preserve">helst </w:t>
      </w:r>
      <w:r w:rsidR="009D267A">
        <w:rPr>
          <w:b/>
        </w:rPr>
        <w:t xml:space="preserve">in </w:t>
      </w:r>
      <w:r w:rsidR="004E6C91">
        <w:rPr>
          <w:b/>
        </w:rPr>
        <w:t xml:space="preserve">två tre </w:t>
      </w:r>
      <w:r w:rsidR="009D267A" w:rsidRPr="00B70016">
        <w:rPr>
          <w:b/>
        </w:rPr>
        <w:t>månader i förväg.</w:t>
      </w:r>
      <w:r w:rsidR="009D267A" w:rsidRPr="00B70016">
        <w:t xml:space="preserve"> </w:t>
      </w:r>
      <w:r w:rsidR="009D267A">
        <w:t xml:space="preserve">Konkurrensen </w:t>
      </w:r>
      <w:r w:rsidR="00FB53F7">
        <w:t xml:space="preserve">ett valår är </w:t>
      </w:r>
      <w:r w:rsidR="009D267A">
        <w:t>hård, så bestäm datum och skicka inbjudan så fort som möjligt. Leta fram mejladresser till partiernas kanslier och skicka ett personligt mejl ”Hej Anita!” och följ upp med en påminnelse inom två veckor, därefter telefonsamtal.</w:t>
      </w:r>
      <w:r>
        <w:t xml:space="preserve"> </w:t>
      </w:r>
      <w:r w:rsidR="00BA50DB">
        <w:t>N</w:t>
      </w:r>
      <w:r w:rsidR="007E6696">
        <w:t xml:space="preserve">edan </w:t>
      </w:r>
      <w:r>
        <w:t xml:space="preserve">finns förslag på inbjudningsbrev </w:t>
      </w:r>
    </w:p>
    <w:p w14:paraId="5995419B" w14:textId="77777777" w:rsidR="0055252E" w:rsidRDefault="0055252E" w:rsidP="0055252E">
      <w:pPr>
        <w:tabs>
          <w:tab w:val="left" w:pos="1304"/>
          <w:tab w:val="left" w:pos="2608"/>
          <w:tab w:val="left" w:pos="3912"/>
          <w:tab w:val="left" w:pos="5216"/>
          <w:tab w:val="left" w:pos="6520"/>
          <w:tab w:val="left" w:pos="7824"/>
          <w:tab w:val="left" w:pos="9128"/>
        </w:tabs>
        <w:rPr>
          <w:b/>
        </w:rPr>
      </w:pPr>
    </w:p>
    <w:p w14:paraId="4E02CCF2" w14:textId="76F5C397" w:rsidR="009D267A" w:rsidRDefault="0055252E" w:rsidP="001A2CE7">
      <w:pPr>
        <w:tabs>
          <w:tab w:val="left" w:pos="1304"/>
          <w:tab w:val="left" w:pos="2608"/>
          <w:tab w:val="left" w:pos="3912"/>
          <w:tab w:val="left" w:pos="5216"/>
          <w:tab w:val="left" w:pos="6520"/>
          <w:tab w:val="left" w:pos="7824"/>
          <w:tab w:val="left" w:pos="9128"/>
        </w:tabs>
        <w:ind w:firstLine="0"/>
      </w:pPr>
      <w:r>
        <w:rPr>
          <w:b/>
        </w:rPr>
        <w:t xml:space="preserve">5. </w:t>
      </w:r>
      <w:r w:rsidR="009D267A" w:rsidRPr="00B70016">
        <w:rPr>
          <w:b/>
        </w:rPr>
        <w:t>Gör en skriftlig presentation av panel</w:t>
      </w:r>
      <w:r w:rsidR="00FB53F7">
        <w:rPr>
          <w:b/>
        </w:rPr>
        <w:t>samtalet/n</w:t>
      </w:r>
      <w:r w:rsidR="009D267A" w:rsidRPr="00B70016">
        <w:rPr>
          <w:b/>
        </w:rPr>
        <w:t>.</w:t>
      </w:r>
      <w:r w:rsidR="009D267A" w:rsidRPr="00B70016">
        <w:t xml:space="preserve"> </w:t>
      </w:r>
      <w:r>
        <w:t>P</w:t>
      </w:r>
      <w:r w:rsidR="009D267A">
        <w:t>resentera panel</w:t>
      </w:r>
      <w:r w:rsidR="00BA50DB">
        <w:t>samtalet</w:t>
      </w:r>
      <w:r w:rsidR="009D267A">
        <w:t xml:space="preserve"> intresseväckande. Den som läser ska känna att det här får jag inte missa.</w:t>
      </w:r>
      <w:r w:rsidR="00BA50DB">
        <w:t xml:space="preserve"> </w:t>
      </w:r>
    </w:p>
    <w:p w14:paraId="5C7D407F" w14:textId="77777777" w:rsidR="0055252E" w:rsidRDefault="0055252E" w:rsidP="0055252E">
      <w:pPr>
        <w:tabs>
          <w:tab w:val="left" w:pos="1304"/>
          <w:tab w:val="left" w:pos="2608"/>
          <w:tab w:val="left" w:pos="3912"/>
          <w:tab w:val="left" w:pos="5216"/>
          <w:tab w:val="left" w:pos="6520"/>
          <w:tab w:val="left" w:pos="7824"/>
          <w:tab w:val="left" w:pos="9128"/>
        </w:tabs>
        <w:rPr>
          <w:b/>
        </w:rPr>
      </w:pPr>
    </w:p>
    <w:p w14:paraId="4C202725" w14:textId="3A956F32" w:rsidR="009D267A" w:rsidRDefault="0055252E" w:rsidP="001A2CE7">
      <w:pPr>
        <w:tabs>
          <w:tab w:val="left" w:pos="1304"/>
          <w:tab w:val="left" w:pos="2608"/>
          <w:tab w:val="left" w:pos="3912"/>
          <w:tab w:val="left" w:pos="5216"/>
          <w:tab w:val="left" w:pos="6520"/>
          <w:tab w:val="left" w:pos="7824"/>
          <w:tab w:val="left" w:pos="9128"/>
        </w:tabs>
        <w:ind w:firstLine="0"/>
      </w:pPr>
      <w:r>
        <w:rPr>
          <w:b/>
        </w:rPr>
        <w:t xml:space="preserve">6. </w:t>
      </w:r>
      <w:r w:rsidR="009D267A" w:rsidRPr="00B70016">
        <w:rPr>
          <w:b/>
        </w:rPr>
        <w:t>Att nå ut.</w:t>
      </w:r>
      <w:r w:rsidR="009D267A" w:rsidRPr="00B70016">
        <w:t xml:space="preserve"> </w:t>
      </w:r>
      <w:r w:rsidR="009D267A">
        <w:t xml:space="preserve">Antal deltagare avgör helhetsintrycket. </w:t>
      </w:r>
      <w:r>
        <w:t xml:space="preserve">Samarbeta med en </w:t>
      </w:r>
      <w:r w:rsidR="009D267A">
        <w:t xml:space="preserve">aktör som har </w:t>
      </w:r>
      <w:r w:rsidR="00FB53F7">
        <w:t>många följare i sina</w:t>
      </w:r>
      <w:r w:rsidR="009D267A">
        <w:t xml:space="preserve"> kanaler? </w:t>
      </w:r>
      <w:r w:rsidR="004747BE">
        <w:rPr>
          <w:rFonts w:cs="Arial"/>
        </w:rPr>
        <w:t>Vilka k</w:t>
      </w:r>
      <w:r w:rsidR="004747BE" w:rsidRPr="00CF2072">
        <w:rPr>
          <w:rFonts w:cs="Arial"/>
        </w:rPr>
        <w:t xml:space="preserve">alendarier </w:t>
      </w:r>
      <w:r w:rsidR="004747BE">
        <w:rPr>
          <w:rFonts w:cs="Arial"/>
        </w:rPr>
        <w:t xml:space="preserve">finns </w:t>
      </w:r>
      <w:r w:rsidR="004747BE" w:rsidRPr="00CF2072">
        <w:rPr>
          <w:rFonts w:cs="Arial"/>
        </w:rPr>
        <w:t>i kommunen, nyhetsbrev, sociala medier, anslagstavlor</w:t>
      </w:r>
      <w:r w:rsidR="004747BE">
        <w:rPr>
          <w:rFonts w:cs="Arial"/>
        </w:rPr>
        <w:t>?</w:t>
      </w:r>
      <w:r w:rsidR="009D267A">
        <w:t xml:space="preserve"> Lägg upp ett F</w:t>
      </w:r>
      <w:r w:rsidR="004439CD">
        <w:t>acebook</w:t>
      </w:r>
      <w:r w:rsidR="009D267A">
        <w:t xml:space="preserve">-event och uppmuntra alla </w:t>
      </w:r>
      <w:r w:rsidR="00BA50DB">
        <w:t>deltagare</w:t>
      </w:r>
      <w:r w:rsidR="009D267A">
        <w:t xml:space="preserve"> och vänner att bjuda in till eventet. </w:t>
      </w:r>
    </w:p>
    <w:p w14:paraId="088A9C93" w14:textId="77777777" w:rsidR="0055252E" w:rsidRDefault="0055252E" w:rsidP="0055252E">
      <w:pPr>
        <w:tabs>
          <w:tab w:val="left" w:pos="1304"/>
          <w:tab w:val="left" w:pos="2608"/>
          <w:tab w:val="left" w:pos="3912"/>
          <w:tab w:val="left" w:pos="5216"/>
          <w:tab w:val="left" w:pos="6520"/>
          <w:tab w:val="left" w:pos="7824"/>
          <w:tab w:val="left" w:pos="9128"/>
        </w:tabs>
        <w:rPr>
          <w:b/>
        </w:rPr>
      </w:pPr>
    </w:p>
    <w:p w14:paraId="09F8D37A" w14:textId="66CE26A9" w:rsidR="0055252E" w:rsidRDefault="0055252E" w:rsidP="004747BE">
      <w:pPr>
        <w:tabs>
          <w:tab w:val="left" w:pos="1304"/>
          <w:tab w:val="left" w:pos="2608"/>
          <w:tab w:val="left" w:pos="3912"/>
          <w:tab w:val="left" w:pos="5216"/>
          <w:tab w:val="left" w:pos="6520"/>
          <w:tab w:val="left" w:pos="7824"/>
          <w:tab w:val="left" w:pos="9128"/>
        </w:tabs>
        <w:ind w:firstLine="0"/>
        <w:rPr>
          <w:b/>
        </w:rPr>
      </w:pPr>
      <w:r>
        <w:rPr>
          <w:b/>
        </w:rPr>
        <w:t xml:space="preserve">7. </w:t>
      </w:r>
      <w:r w:rsidR="009D267A" w:rsidRPr="00B70016">
        <w:rPr>
          <w:b/>
        </w:rPr>
        <w:t>Använda medier för att nå ut.</w:t>
      </w:r>
      <w:r w:rsidR="009D267A">
        <w:t xml:space="preserve"> </w:t>
      </w:r>
      <w:r w:rsidR="004747BE">
        <w:t xml:space="preserve">Panelsamtal om klimatpolitiken </w:t>
      </w:r>
      <w:r w:rsidR="009D267A">
        <w:t>är intressant för medi</w:t>
      </w:r>
      <w:r w:rsidR="004747BE">
        <w:t>er</w:t>
      </w:r>
      <w:r w:rsidR="009D267A">
        <w:t xml:space="preserve">. </w:t>
      </w:r>
      <w:r w:rsidR="004747BE">
        <w:rPr>
          <w:rFonts w:cs="Arial"/>
        </w:rPr>
        <w:t>Kontakta lokala tidningar, lokal</w:t>
      </w:r>
      <w:r w:rsidR="004747BE" w:rsidRPr="00CF2072">
        <w:rPr>
          <w:rFonts w:cs="Arial"/>
        </w:rPr>
        <w:t>radio</w:t>
      </w:r>
      <w:r w:rsidR="004747BE">
        <w:rPr>
          <w:rFonts w:cs="Arial"/>
        </w:rPr>
        <w:t>n,</w:t>
      </w:r>
      <w:r w:rsidR="004747BE" w:rsidRPr="00CF2072">
        <w:rPr>
          <w:rFonts w:cs="Arial"/>
        </w:rPr>
        <w:t xml:space="preserve"> </w:t>
      </w:r>
      <w:r w:rsidR="004747BE">
        <w:rPr>
          <w:rFonts w:cs="Arial"/>
        </w:rPr>
        <w:t xml:space="preserve">regionala nyheter på SVT/TV4. Ta kontakt redan </w:t>
      </w:r>
      <w:proofErr w:type="gramStart"/>
      <w:r w:rsidR="004747BE">
        <w:rPr>
          <w:rFonts w:cs="Arial"/>
        </w:rPr>
        <w:t>2-3</w:t>
      </w:r>
      <w:proofErr w:type="gramEnd"/>
      <w:r w:rsidR="004747BE">
        <w:rPr>
          <w:rFonts w:cs="Arial"/>
        </w:rPr>
        <w:t xml:space="preserve"> veckor i förväg.</w:t>
      </w:r>
    </w:p>
    <w:p w14:paraId="29D5AE43" w14:textId="4FDC7B25" w:rsidR="009D267A" w:rsidRDefault="0055252E" w:rsidP="001A2CE7">
      <w:pPr>
        <w:tabs>
          <w:tab w:val="left" w:pos="1304"/>
          <w:tab w:val="left" w:pos="2608"/>
          <w:tab w:val="left" w:pos="3912"/>
          <w:tab w:val="left" w:pos="5216"/>
          <w:tab w:val="left" w:pos="6520"/>
          <w:tab w:val="left" w:pos="7824"/>
          <w:tab w:val="left" w:pos="9128"/>
        </w:tabs>
        <w:ind w:firstLine="0"/>
      </w:pPr>
      <w:r>
        <w:rPr>
          <w:b/>
        </w:rPr>
        <w:lastRenderedPageBreak/>
        <w:t xml:space="preserve">8. </w:t>
      </w:r>
      <w:r w:rsidR="009D267A" w:rsidRPr="009740C1">
        <w:rPr>
          <w:b/>
        </w:rPr>
        <w:t xml:space="preserve">Utse </w:t>
      </w:r>
      <w:r w:rsidR="00581EC1">
        <w:rPr>
          <w:b/>
        </w:rPr>
        <w:t>en</w:t>
      </w:r>
      <w:r w:rsidR="00BA50DB">
        <w:rPr>
          <w:b/>
        </w:rPr>
        <w:t xml:space="preserve"> eller två</w:t>
      </w:r>
      <w:r w:rsidR="00581EC1">
        <w:rPr>
          <w:b/>
        </w:rPr>
        <w:t xml:space="preserve"> erfar</w:t>
      </w:r>
      <w:r w:rsidR="00BA50DB">
        <w:rPr>
          <w:b/>
        </w:rPr>
        <w:t>na</w:t>
      </w:r>
      <w:r w:rsidR="00581EC1">
        <w:rPr>
          <w:b/>
        </w:rPr>
        <w:t xml:space="preserve"> </w:t>
      </w:r>
      <w:r w:rsidR="009D267A" w:rsidRPr="009740C1">
        <w:rPr>
          <w:b/>
        </w:rPr>
        <w:t>moderator</w:t>
      </w:r>
      <w:r w:rsidR="00BA50DB">
        <w:rPr>
          <w:b/>
        </w:rPr>
        <w:t>er</w:t>
      </w:r>
      <w:r w:rsidR="009D267A">
        <w:t xml:space="preserve"> och tänk igenom allt praktiskt runt debatten. </w:t>
      </w:r>
      <w:hyperlink r:id="rId65" w:history="1">
        <w:r w:rsidR="005119E5" w:rsidRPr="005119E5">
          <w:rPr>
            <w:rStyle w:val="Hyperlnk"/>
          </w:rPr>
          <w:t>Tips till moderatorn finns här.</w:t>
        </w:r>
      </w:hyperlink>
    </w:p>
    <w:p w14:paraId="058B0A00" w14:textId="77777777" w:rsidR="0055252E" w:rsidRDefault="0055252E" w:rsidP="0055252E">
      <w:pPr>
        <w:tabs>
          <w:tab w:val="left" w:pos="1304"/>
          <w:tab w:val="left" w:pos="2608"/>
          <w:tab w:val="left" w:pos="3912"/>
          <w:tab w:val="left" w:pos="5216"/>
          <w:tab w:val="left" w:pos="6520"/>
          <w:tab w:val="left" w:pos="7824"/>
          <w:tab w:val="left" w:pos="9128"/>
        </w:tabs>
        <w:rPr>
          <w:b/>
        </w:rPr>
      </w:pPr>
    </w:p>
    <w:p w14:paraId="420B4451" w14:textId="578C83A4" w:rsidR="009D267A" w:rsidRDefault="0055252E" w:rsidP="001A2CE7">
      <w:pPr>
        <w:tabs>
          <w:tab w:val="left" w:pos="1304"/>
          <w:tab w:val="left" w:pos="2608"/>
          <w:tab w:val="left" w:pos="3912"/>
          <w:tab w:val="left" w:pos="5216"/>
          <w:tab w:val="left" w:pos="6520"/>
          <w:tab w:val="left" w:pos="7824"/>
          <w:tab w:val="left" w:pos="9128"/>
        </w:tabs>
        <w:ind w:firstLine="0"/>
      </w:pPr>
      <w:r>
        <w:rPr>
          <w:b/>
        </w:rPr>
        <w:t xml:space="preserve">9. </w:t>
      </w:r>
      <w:r w:rsidR="009D267A" w:rsidRPr="008137A9">
        <w:rPr>
          <w:b/>
        </w:rPr>
        <w:t>Skicka frågor i förväg</w:t>
      </w:r>
      <w:r w:rsidR="009D267A">
        <w:t xml:space="preserve"> till pan</w:t>
      </w:r>
      <w:r w:rsidR="009D267A" w:rsidRPr="00B70016">
        <w:t xml:space="preserve">eldeltagarna. </w:t>
      </w:r>
      <w:r w:rsidR="009D267A">
        <w:t xml:space="preserve">Har ni gjort en </w:t>
      </w:r>
      <w:r w:rsidR="004747BE">
        <w:t>parti</w:t>
      </w:r>
      <w:r w:rsidR="009D267A">
        <w:t>enkät, kan den vara utgångspunkten för frågorna</w:t>
      </w:r>
      <w:r w:rsidR="004747BE">
        <w:t xml:space="preserve">, och även förslagen i ert eventuella </w:t>
      </w:r>
      <w:r w:rsidR="004439CD">
        <w:t xml:space="preserve">medborgarförslag. </w:t>
      </w:r>
    </w:p>
    <w:p w14:paraId="4548B89C" w14:textId="77777777" w:rsidR="0055252E" w:rsidRDefault="0055252E" w:rsidP="0055252E">
      <w:pPr>
        <w:tabs>
          <w:tab w:val="left" w:pos="1304"/>
          <w:tab w:val="left" w:pos="2608"/>
          <w:tab w:val="left" w:pos="3912"/>
          <w:tab w:val="left" w:pos="5216"/>
          <w:tab w:val="left" w:pos="6520"/>
          <w:tab w:val="left" w:pos="7824"/>
          <w:tab w:val="left" w:pos="9128"/>
        </w:tabs>
        <w:rPr>
          <w:b/>
        </w:rPr>
      </w:pPr>
    </w:p>
    <w:p w14:paraId="11DF02B4" w14:textId="68E34C9E" w:rsidR="009D267A" w:rsidRDefault="0055252E" w:rsidP="001A2CE7">
      <w:pPr>
        <w:tabs>
          <w:tab w:val="left" w:pos="1304"/>
          <w:tab w:val="left" w:pos="2608"/>
          <w:tab w:val="left" w:pos="3912"/>
          <w:tab w:val="left" w:pos="5216"/>
          <w:tab w:val="left" w:pos="6520"/>
          <w:tab w:val="left" w:pos="7824"/>
          <w:tab w:val="left" w:pos="9128"/>
        </w:tabs>
        <w:ind w:firstLine="0"/>
      </w:pPr>
      <w:r>
        <w:rPr>
          <w:b/>
        </w:rPr>
        <w:t xml:space="preserve">10. </w:t>
      </w:r>
      <w:r w:rsidR="004439CD">
        <w:rPr>
          <w:b/>
        </w:rPr>
        <w:t>S</w:t>
      </w:r>
      <w:r w:rsidR="009D267A" w:rsidRPr="00363CA7">
        <w:rPr>
          <w:b/>
        </w:rPr>
        <w:t>amtalets innehåll</w:t>
      </w:r>
      <w:r w:rsidR="009D267A">
        <w:t xml:space="preserve"> och upplägg formas av arrangörsgruppen i samarbete med moderator. En del av panelsamtalet kan vara ja/nej-frågor där deltagarna exempelvis får visa upp </w:t>
      </w:r>
      <w:r w:rsidR="00BA50DB">
        <w:t>N</w:t>
      </w:r>
      <w:r w:rsidR="009D267A">
        <w:t>ej</w:t>
      </w:r>
      <w:r w:rsidR="00BA50DB">
        <w:t>/J</w:t>
      </w:r>
      <w:r w:rsidR="009D267A">
        <w:t>a</w:t>
      </w:r>
      <w:r w:rsidR="00BA50DB">
        <w:t>-</w:t>
      </w:r>
      <w:r w:rsidR="009D267A">
        <w:t xml:space="preserve">lappar. Det ger några raka besked och kan flytta fram positioner. </w:t>
      </w:r>
      <w:r w:rsidR="004747BE">
        <w:t xml:space="preserve">Kom ihåg en </w:t>
      </w:r>
      <w:r w:rsidR="00F1674A">
        <w:t>avtackningspresent till medverkande politiker.</w:t>
      </w:r>
    </w:p>
    <w:p w14:paraId="3377788D" w14:textId="77777777" w:rsidR="0055252E" w:rsidRDefault="0055252E" w:rsidP="0055252E">
      <w:pPr>
        <w:tabs>
          <w:tab w:val="left" w:pos="1304"/>
          <w:tab w:val="left" w:pos="2608"/>
          <w:tab w:val="left" w:pos="3912"/>
          <w:tab w:val="left" w:pos="5216"/>
          <w:tab w:val="left" w:pos="6520"/>
          <w:tab w:val="left" w:pos="7824"/>
          <w:tab w:val="left" w:pos="9128"/>
        </w:tabs>
        <w:rPr>
          <w:b/>
        </w:rPr>
      </w:pPr>
    </w:p>
    <w:p w14:paraId="095885CE" w14:textId="3FA6DB94" w:rsidR="009D267A" w:rsidRDefault="0055252E" w:rsidP="001A2CE7">
      <w:pPr>
        <w:tabs>
          <w:tab w:val="left" w:pos="1304"/>
          <w:tab w:val="left" w:pos="2608"/>
          <w:tab w:val="left" w:pos="3912"/>
          <w:tab w:val="left" w:pos="5216"/>
          <w:tab w:val="left" w:pos="6520"/>
          <w:tab w:val="left" w:pos="7824"/>
          <w:tab w:val="left" w:pos="9128"/>
        </w:tabs>
        <w:ind w:firstLine="0"/>
      </w:pPr>
      <w:r>
        <w:rPr>
          <w:b/>
        </w:rPr>
        <w:t xml:space="preserve">11. </w:t>
      </w:r>
      <w:r w:rsidR="009D267A" w:rsidRPr="00363CA7">
        <w:rPr>
          <w:b/>
        </w:rPr>
        <w:t>Dokumentation</w:t>
      </w:r>
      <w:r w:rsidR="009D267A" w:rsidRPr="00B70016">
        <w:t xml:space="preserve">. </w:t>
      </w:r>
      <w:r w:rsidR="004747BE">
        <w:rPr>
          <w:rFonts w:cs="Arial"/>
        </w:rPr>
        <w:t>Utse gärna någon som dokumenterar vad som sägs i samtalet. S</w:t>
      </w:r>
      <w:r w:rsidR="004747BE" w:rsidRPr="00CF2072">
        <w:rPr>
          <w:rFonts w:cs="Arial"/>
        </w:rPr>
        <w:t xml:space="preserve">kicka </w:t>
      </w:r>
      <w:r w:rsidR="004747BE">
        <w:rPr>
          <w:rFonts w:cs="Arial"/>
        </w:rPr>
        <w:t>några tack-rader och slutsatser till politikerna efteråt.</w:t>
      </w:r>
    </w:p>
    <w:p w14:paraId="2411D561" w14:textId="77777777" w:rsidR="009D267A" w:rsidRDefault="009D267A" w:rsidP="009D267A">
      <w:pPr>
        <w:spacing w:after="200" w:line="276" w:lineRule="auto"/>
        <w:rPr>
          <w:sz w:val="22"/>
          <w:szCs w:val="22"/>
        </w:rPr>
      </w:pPr>
    </w:p>
    <w:p w14:paraId="66392705" w14:textId="5F71AA70" w:rsidR="0009635F" w:rsidRPr="0009635F" w:rsidRDefault="0009635F" w:rsidP="00D55687">
      <w:pPr>
        <w:pStyle w:val="Rubrik3"/>
      </w:pPr>
      <w:bookmarkStart w:id="30" w:name="_Toc472922537"/>
      <w:bookmarkStart w:id="31" w:name="_Toc210673922"/>
      <w:r w:rsidRPr="0009635F">
        <w:t xml:space="preserve">Följebrev för </w:t>
      </w:r>
      <w:r w:rsidR="00B41DBA">
        <w:t xml:space="preserve">panelsamtal </w:t>
      </w:r>
      <w:r w:rsidRPr="0009635F">
        <w:t>om kommunens arbete med klimat- och hållbarhetsfrågor</w:t>
      </w:r>
      <w:bookmarkEnd w:id="30"/>
      <w:bookmarkEnd w:id="31"/>
    </w:p>
    <w:p w14:paraId="399AE673" w14:textId="77777777" w:rsidR="0009635F" w:rsidRDefault="0009635F" w:rsidP="0009635F">
      <w:pPr>
        <w:tabs>
          <w:tab w:val="left" w:pos="1304"/>
          <w:tab w:val="left" w:pos="2608"/>
          <w:tab w:val="left" w:pos="3912"/>
          <w:tab w:val="left" w:pos="5216"/>
          <w:tab w:val="left" w:pos="6520"/>
          <w:tab w:val="left" w:pos="7824"/>
          <w:tab w:val="left" w:pos="9128"/>
        </w:tabs>
      </w:pPr>
    </w:p>
    <w:p w14:paraId="06879862" w14:textId="7A1B2C56" w:rsidR="0009635F" w:rsidRDefault="001A2CE7" w:rsidP="001A2CE7">
      <w:pPr>
        <w:tabs>
          <w:tab w:val="left" w:pos="1304"/>
          <w:tab w:val="left" w:pos="2608"/>
          <w:tab w:val="left" w:pos="3912"/>
          <w:tab w:val="left" w:pos="5216"/>
          <w:tab w:val="left" w:pos="6520"/>
          <w:tab w:val="left" w:pos="7824"/>
          <w:tab w:val="left" w:pos="9128"/>
        </w:tabs>
        <w:ind w:firstLine="0"/>
      </w:pPr>
      <w:r>
        <w:t>B</w:t>
      </w:r>
      <w:r w:rsidR="0009635F">
        <w:t xml:space="preserve">yt ut allt som är </w:t>
      </w:r>
      <w:proofErr w:type="spellStart"/>
      <w:r w:rsidR="0009635F" w:rsidRPr="00546211">
        <w:rPr>
          <w:highlight w:val="yellow"/>
        </w:rPr>
        <w:t>gulmarkerat</w:t>
      </w:r>
      <w:proofErr w:type="spellEnd"/>
      <w:r w:rsidR="0009635F">
        <w:t xml:space="preserve">, lägg till avsändarna som står bakom aktiviteten och anpassa brevet till de lokala förutsättningarna. Gör det lilla extra besväret att skicka personligt till partiets </w:t>
      </w:r>
      <w:r w:rsidR="00BA50DB">
        <w:t xml:space="preserve">politiska </w:t>
      </w:r>
      <w:r w:rsidR="0009635F">
        <w:t>sekreterare.</w:t>
      </w:r>
      <w:r w:rsidR="00546211">
        <w:t xml:space="preserve"> </w:t>
      </w:r>
    </w:p>
    <w:p w14:paraId="2142184A" w14:textId="77777777" w:rsidR="0092635D" w:rsidRDefault="0092635D" w:rsidP="0092635D">
      <w:pPr>
        <w:tabs>
          <w:tab w:val="left" w:pos="1304"/>
          <w:tab w:val="left" w:pos="2608"/>
          <w:tab w:val="left" w:pos="3912"/>
          <w:tab w:val="left" w:pos="5216"/>
          <w:tab w:val="left" w:pos="6520"/>
          <w:tab w:val="left" w:pos="7824"/>
          <w:tab w:val="left" w:pos="9128"/>
        </w:tabs>
        <w:rPr>
          <w:rFonts w:ascii="Times New Roman Bold" w:hAnsi="Times New Roman Bold"/>
        </w:rPr>
      </w:pPr>
    </w:p>
    <w:p w14:paraId="131492B0" w14:textId="688334DE" w:rsidR="00F1674A" w:rsidRDefault="0009635F" w:rsidP="00F1674A">
      <w:pPr>
        <w:tabs>
          <w:tab w:val="left" w:pos="1304"/>
          <w:tab w:val="left" w:pos="2608"/>
          <w:tab w:val="left" w:pos="3912"/>
          <w:tab w:val="left" w:pos="5216"/>
          <w:tab w:val="left" w:pos="6520"/>
          <w:tab w:val="left" w:pos="7824"/>
          <w:tab w:val="left" w:pos="9128"/>
        </w:tabs>
        <w:ind w:firstLine="0"/>
        <w:rPr>
          <w:rFonts w:cs="Arial"/>
        </w:rPr>
      </w:pPr>
      <w:r w:rsidRPr="0092635D">
        <w:rPr>
          <w:rFonts w:ascii="Times New Roman Bold" w:hAnsi="Times New Roman Bold"/>
        </w:rPr>
        <w:t xml:space="preserve">Hej </w:t>
      </w:r>
      <w:r w:rsidRPr="0092635D">
        <w:rPr>
          <w:highlight w:val="yellow"/>
        </w:rPr>
        <w:t>namn</w:t>
      </w:r>
      <w:r w:rsidRPr="0092635D">
        <w:rPr>
          <w:rFonts w:ascii="Times New Roman Bold" w:hAnsi="Times New Roman Bold"/>
        </w:rPr>
        <w:t>!</w:t>
      </w:r>
      <w:r w:rsidRPr="0092635D">
        <w:rPr>
          <w:rFonts w:ascii="Times New Roman Bold" w:hAnsi="Times New Roman Bold"/>
        </w:rPr>
        <w:tab/>
      </w:r>
      <w:r>
        <w:rPr>
          <w:rFonts w:ascii="Times New Roman Bold" w:hAnsi="Times New Roman Bold"/>
        </w:rPr>
        <w:tab/>
      </w:r>
      <w:r>
        <w:rPr>
          <w:rFonts w:ascii="Times New Roman Bold" w:hAnsi="Times New Roman Bold"/>
        </w:rPr>
        <w:tab/>
      </w:r>
      <w:r>
        <w:rPr>
          <w:rFonts w:ascii="Times New Roman Bold" w:hAnsi="Times New Roman Bold"/>
        </w:rPr>
        <w:tab/>
      </w:r>
      <w:r>
        <w:rPr>
          <w:rFonts w:ascii="Times New Roman Bold" w:hAnsi="Times New Roman Bold"/>
        </w:rPr>
        <w:cr/>
      </w:r>
      <w:r>
        <w:rPr>
          <w:rFonts w:ascii="Times New Roman Bold" w:hAnsi="Times New Roman Bold"/>
        </w:rPr>
        <w:cr/>
      </w:r>
      <w:r>
        <w:t>Valet i september närmar sig</w:t>
      </w:r>
      <w:r w:rsidR="00F1674A" w:rsidRPr="00F1674A">
        <w:rPr>
          <w:rFonts w:cs="Arial"/>
        </w:rPr>
        <w:t xml:space="preserve"> </w:t>
      </w:r>
      <w:r w:rsidR="00F1674A">
        <w:rPr>
          <w:rFonts w:cs="Arial"/>
        </w:rPr>
        <w:t>och vi vill inför det bjuda in till ett klimatpolitiskt samtal</w:t>
      </w:r>
      <w:r w:rsidR="00F1674A">
        <w:rPr>
          <w:rFonts w:cs="Arial"/>
          <w:highlight w:val="yellow"/>
        </w:rPr>
        <w:t>, den datum och tid</w:t>
      </w:r>
      <w:r w:rsidR="00F1674A" w:rsidRPr="00CF2072">
        <w:rPr>
          <w:rFonts w:cs="Arial"/>
        </w:rPr>
        <w:t xml:space="preserve">. </w:t>
      </w:r>
    </w:p>
    <w:p w14:paraId="2131D0E6" w14:textId="54057DBA" w:rsidR="00F1674A" w:rsidRPr="00064AE4" w:rsidRDefault="00F1674A" w:rsidP="00F1674A">
      <w:pPr>
        <w:ind w:firstLine="0"/>
        <w:rPr>
          <w:color w:val="222222"/>
          <w:shd w:val="clear" w:color="auto" w:fill="FFFFFF"/>
        </w:rPr>
      </w:pPr>
      <w:r>
        <w:br/>
      </w:r>
      <w:r w:rsidRPr="003D332F">
        <w:rPr>
          <w:color w:val="222222"/>
          <w:shd w:val="clear" w:color="auto" w:fill="FFFFFF"/>
        </w:rPr>
        <w:t>Enligt den senaste stora </w:t>
      </w:r>
      <w:hyperlink r:id="rId66" w:history="1">
        <w:r w:rsidRPr="003D332F">
          <w:rPr>
            <w:rStyle w:val="Hyperlnk"/>
            <w:color w:val="017DFC"/>
            <w:shd w:val="clear" w:color="auto" w:fill="FFFFFF"/>
          </w:rPr>
          <w:t>rapporten från FN:s klimatpanel</w:t>
        </w:r>
      </w:hyperlink>
      <w:r w:rsidRPr="003D332F">
        <w:rPr>
          <w:color w:val="222222"/>
          <w:shd w:val="clear" w:color="auto" w:fill="FFFFFF"/>
        </w:rPr>
        <w:t xml:space="preserve">, som bygger på </w:t>
      </w:r>
      <w:r>
        <w:rPr>
          <w:color w:val="222222"/>
          <w:shd w:val="clear" w:color="auto" w:fill="FFFFFF"/>
        </w:rPr>
        <w:t xml:space="preserve">fler än 30 </w:t>
      </w:r>
      <w:r w:rsidRPr="003D332F">
        <w:rPr>
          <w:color w:val="222222"/>
          <w:shd w:val="clear" w:color="auto" w:fill="FFFFFF"/>
        </w:rPr>
        <w:t>000 vetenskapliga referenser</w:t>
      </w:r>
      <w:r>
        <w:rPr>
          <w:color w:val="222222"/>
          <w:shd w:val="clear" w:color="auto" w:fill="FFFFFF"/>
        </w:rPr>
        <w:t xml:space="preserve"> drar följande slutsatser: </w:t>
      </w:r>
      <w:r>
        <w:rPr>
          <w:color w:val="222222"/>
          <w:shd w:val="clear" w:color="auto" w:fill="FFFFFF"/>
        </w:rPr>
        <w:br/>
      </w:r>
      <w:r w:rsidRPr="00064AE4">
        <w:rPr>
          <w:color w:val="222222"/>
          <w:shd w:val="clear" w:color="auto" w:fill="FFFFFF"/>
        </w:rPr>
        <w:t xml:space="preserve">1. Människan är otvetydigt ansvarig </w:t>
      </w:r>
      <w:r>
        <w:rPr>
          <w:color w:val="222222"/>
          <w:shd w:val="clear" w:color="auto" w:fill="FFFFFF"/>
        </w:rPr>
        <w:t>för klimatförändringen.</w:t>
      </w:r>
    </w:p>
    <w:p w14:paraId="0F27CEE4" w14:textId="77777777" w:rsidR="00F1674A" w:rsidRPr="00064AE4" w:rsidRDefault="00F1674A" w:rsidP="00F1674A">
      <w:pPr>
        <w:ind w:firstLine="0"/>
        <w:rPr>
          <w:color w:val="222222"/>
          <w:shd w:val="clear" w:color="auto" w:fill="FFFFFF"/>
        </w:rPr>
      </w:pPr>
      <w:r w:rsidRPr="00064AE4">
        <w:rPr>
          <w:color w:val="222222"/>
          <w:shd w:val="clear" w:color="auto" w:fill="FFFFFF"/>
        </w:rPr>
        <w:t>2. Klimatförändringen påverkar redan alla regioner på jorden och leder till utbredda och skadliga konsekvenser för natur och människor</w:t>
      </w:r>
      <w:r>
        <w:rPr>
          <w:color w:val="222222"/>
          <w:shd w:val="clear" w:color="auto" w:fill="FFFFFF"/>
        </w:rPr>
        <w:t xml:space="preserve">. </w:t>
      </w:r>
    </w:p>
    <w:p w14:paraId="0538B150" w14:textId="77777777" w:rsidR="00F1674A" w:rsidRPr="00064AE4" w:rsidRDefault="00F1674A" w:rsidP="00F1674A">
      <w:pPr>
        <w:ind w:firstLine="0"/>
        <w:rPr>
          <w:color w:val="222222"/>
          <w:shd w:val="clear" w:color="auto" w:fill="FFFFFF"/>
        </w:rPr>
      </w:pPr>
      <w:r w:rsidRPr="00064AE4">
        <w:rPr>
          <w:color w:val="222222"/>
          <w:shd w:val="clear" w:color="auto" w:fill="FFFFFF"/>
        </w:rPr>
        <w:t xml:space="preserve">3. För att ha </w:t>
      </w:r>
      <w:r>
        <w:rPr>
          <w:color w:val="222222"/>
          <w:shd w:val="clear" w:color="auto" w:fill="FFFFFF"/>
        </w:rPr>
        <w:t>en</w:t>
      </w:r>
      <w:r w:rsidRPr="00064AE4">
        <w:rPr>
          <w:color w:val="222222"/>
          <w:shd w:val="clear" w:color="auto" w:fill="FFFFFF"/>
        </w:rPr>
        <w:t xml:space="preserve"> chans att klara </w:t>
      </w:r>
      <w:r>
        <w:rPr>
          <w:color w:val="222222"/>
          <w:shd w:val="clear" w:color="auto" w:fill="FFFFFF"/>
        </w:rPr>
        <w:t>de globala klimatmålen</w:t>
      </w:r>
      <w:r w:rsidRPr="00064AE4">
        <w:rPr>
          <w:color w:val="222222"/>
          <w:shd w:val="clear" w:color="auto" w:fill="FFFFFF"/>
        </w:rPr>
        <w:t xml:space="preserve"> måste utsläppen av växthusgaser halveras till 2030</w:t>
      </w:r>
      <w:r>
        <w:rPr>
          <w:color w:val="222222"/>
          <w:shd w:val="clear" w:color="auto" w:fill="FFFFFF"/>
        </w:rPr>
        <w:t>.</w:t>
      </w:r>
      <w:r>
        <w:rPr>
          <w:color w:val="222222"/>
          <w:shd w:val="clear" w:color="auto" w:fill="FFFFFF"/>
        </w:rPr>
        <w:br/>
      </w:r>
      <w:r w:rsidRPr="00064AE4">
        <w:rPr>
          <w:color w:val="222222"/>
          <w:shd w:val="clear" w:color="auto" w:fill="FFFFFF"/>
        </w:rPr>
        <w:t>4. Både utsläppsminskning och anpassning krävs omedelbart</w:t>
      </w:r>
      <w:r>
        <w:rPr>
          <w:color w:val="222222"/>
          <w:shd w:val="clear" w:color="auto" w:fill="FFFFFF"/>
        </w:rPr>
        <w:t>.</w:t>
      </w:r>
    </w:p>
    <w:p w14:paraId="6AF6EB2E" w14:textId="71B53B22" w:rsidR="00F1674A" w:rsidRDefault="00F1674A" w:rsidP="00F1674A">
      <w:pPr>
        <w:ind w:firstLine="0"/>
        <w:rPr>
          <w:color w:val="222222"/>
          <w:shd w:val="clear" w:color="auto" w:fill="FFFFFF"/>
        </w:rPr>
      </w:pPr>
      <w:r w:rsidRPr="00064AE4">
        <w:rPr>
          <w:color w:val="222222"/>
          <w:shd w:val="clear" w:color="auto" w:fill="FFFFFF"/>
        </w:rPr>
        <w:t>5. Lösningar finns, men kräver djupgående förändringar</w:t>
      </w:r>
      <w:r>
        <w:rPr>
          <w:color w:val="222222"/>
          <w:shd w:val="clear" w:color="auto" w:fill="FFFFFF"/>
        </w:rPr>
        <w:t>.</w:t>
      </w:r>
    </w:p>
    <w:p w14:paraId="1DA9287E" w14:textId="56216DB7" w:rsidR="00F1674A" w:rsidRDefault="00F1674A" w:rsidP="00F1674A">
      <w:pPr>
        <w:ind w:firstLine="0"/>
      </w:pPr>
      <w:r>
        <w:br/>
        <w:t>Ha</w:t>
      </w:r>
      <w:r w:rsidRPr="003D332F">
        <w:t xml:space="preserve">vsnivåerna stiger rekordsnabbt, </w:t>
      </w:r>
      <w:r>
        <w:t>glaciärerna</w:t>
      </w:r>
      <w:r w:rsidRPr="003D332F">
        <w:t xml:space="preserve"> smälter allt snabbare </w:t>
      </w:r>
      <w:r>
        <w:t>(</w:t>
      </w:r>
      <w:hyperlink r:id="rId67" w:history="1">
        <w:r w:rsidRPr="006650B6">
          <w:rPr>
            <w:rStyle w:val="Hyperlnk"/>
          </w:rPr>
          <w:t>Sverige har redan förlorat åtta av dem</w:t>
        </w:r>
      </w:hyperlink>
      <w:r>
        <w:t xml:space="preserve">) </w:t>
      </w:r>
      <w:r w:rsidRPr="003D332F">
        <w:t xml:space="preserve">och vädret blir </w:t>
      </w:r>
      <w:r>
        <w:t xml:space="preserve">allt </w:t>
      </w:r>
      <w:r w:rsidRPr="003D332F">
        <w:t>mer extremt</w:t>
      </w:r>
      <w:r>
        <w:t xml:space="preserve"> och lynnigt</w:t>
      </w:r>
      <w:r w:rsidRPr="003D332F">
        <w:t xml:space="preserve">. </w:t>
      </w:r>
      <w:hyperlink r:id="rId68" w:history="1">
        <w:r>
          <w:rPr>
            <w:rStyle w:val="Hyperlnk"/>
          </w:rPr>
          <w:t>S</w:t>
        </w:r>
        <w:r w:rsidRPr="00781997">
          <w:rPr>
            <w:rStyle w:val="Hyperlnk"/>
          </w:rPr>
          <w:t xml:space="preserve">ju av nio planetära gränser </w:t>
        </w:r>
        <w:r>
          <w:rPr>
            <w:rStyle w:val="Hyperlnk"/>
          </w:rPr>
          <w:t xml:space="preserve">har </w:t>
        </w:r>
        <w:r w:rsidRPr="00781997">
          <w:rPr>
            <w:rStyle w:val="Hyperlnk"/>
          </w:rPr>
          <w:t>passerats</w:t>
        </w:r>
      </w:hyperlink>
      <w:r w:rsidRPr="00781997">
        <w:t>, och vi rör oss mot självförstärkande mekanismer</w:t>
      </w:r>
      <w:r>
        <w:t xml:space="preserve"> i klimatsystemet</w:t>
      </w:r>
      <w:r w:rsidRPr="00781997">
        <w:t xml:space="preserve">. </w:t>
      </w:r>
    </w:p>
    <w:p w14:paraId="50941ED9" w14:textId="5B7AED08" w:rsidR="00F1674A" w:rsidRDefault="00F1674A" w:rsidP="00F1674A">
      <w:pPr>
        <w:ind w:firstLine="0"/>
      </w:pPr>
      <w:r>
        <w:br/>
        <w:t xml:space="preserve">I Sverige är </w:t>
      </w:r>
      <w:hyperlink r:id="rId69" w:history="1">
        <w:r w:rsidRPr="004B5E1F">
          <w:rPr>
            <w:rStyle w:val="Hyperlnk"/>
          </w:rPr>
          <w:t>fler än en miljon fastigheter</w:t>
        </w:r>
      </w:hyperlink>
      <w:r>
        <w:t xml:space="preserve"> utsatta för klimatrisker, enligt </w:t>
      </w:r>
      <w:proofErr w:type="spellStart"/>
      <w:r>
        <w:t>Sweco</w:t>
      </w:r>
      <w:proofErr w:type="spellEnd"/>
      <w:r>
        <w:t xml:space="preserve">. Svensk Försäkring </w:t>
      </w:r>
      <w:hyperlink r:id="rId70" w:history="1">
        <w:r w:rsidRPr="004B5E1F">
          <w:rPr>
            <w:rStyle w:val="Hyperlnk"/>
          </w:rPr>
          <w:t>varnar redan</w:t>
        </w:r>
      </w:hyperlink>
      <w:r>
        <w:t xml:space="preserve"> för att det kan bli svårt att försäkra fastigheter i sårbara områden. </w:t>
      </w:r>
    </w:p>
    <w:p w14:paraId="7023988B" w14:textId="768562CD" w:rsidR="00F1674A" w:rsidRDefault="000C2583" w:rsidP="00F1674A">
      <w:pPr>
        <w:spacing w:before="100" w:beforeAutospacing="1" w:after="100" w:afterAutospacing="1"/>
        <w:ind w:firstLine="0"/>
      </w:pPr>
      <w:r>
        <w:t>Samtidigt ger e</w:t>
      </w:r>
      <w:r w:rsidR="00F1674A">
        <w:t xml:space="preserve">n </w:t>
      </w:r>
      <w:r w:rsidR="00F1674A">
        <w:rPr>
          <w:bCs/>
        </w:rPr>
        <w:t>snabb klimatomställning</w:t>
      </w:r>
      <w:r w:rsidR="00F1674A">
        <w:t xml:space="preserve"> stora vinster. Ekonomin och välfärden kan säkras och de allvarligaste konsekvenserna av klimatförändringarna undvikas. </w:t>
      </w:r>
      <w:r w:rsidR="00F1674A">
        <w:rPr>
          <w:bCs/>
        </w:rPr>
        <w:t>Klimatp</w:t>
      </w:r>
      <w:r w:rsidR="00F1674A">
        <w:t xml:space="preserve">olitisk handlingskraft bidrar till - </w:t>
      </w:r>
      <w:r w:rsidR="00F1674A">
        <w:rPr>
          <w:bCs/>
        </w:rPr>
        <w:t xml:space="preserve">inte minst i en tid då många är pessimistiska inför framtiden - att skapa tillförsikt. Och för exempelvis näringslivet är goda </w:t>
      </w:r>
      <w:r w:rsidR="00F1674A">
        <w:rPr>
          <w:bCs/>
        </w:rPr>
        <w:lastRenderedPageBreak/>
        <w:t>förutsättningar för omställning en avgörande konkurrensfaktor. De som ställer om snabbast kommer att framtidssäkra sin verksamhet och bidra med klimatsmarta jobb.</w:t>
      </w:r>
    </w:p>
    <w:p w14:paraId="44A6D6F7" w14:textId="5B8D8047" w:rsidR="00F1674A" w:rsidRDefault="00F1674A" w:rsidP="00F1674A">
      <w:pPr>
        <w:spacing w:before="100" w:beforeAutospacing="1" w:after="100" w:afterAutospacing="1"/>
        <w:ind w:firstLine="0"/>
      </w:pPr>
      <w:r>
        <w:t xml:space="preserve">Klimatfrågan är en av de frågor som flest invånare i landet oroar sig för. Det är därför </w:t>
      </w:r>
      <w:hyperlink r:id="rId71" w:history="1">
        <w:r w:rsidRPr="00781997">
          <w:rPr>
            <w:rStyle w:val="Hyperlnk"/>
          </w:rPr>
          <w:t>89 procent av världens befolkning</w:t>
        </w:r>
      </w:hyperlink>
      <w:r w:rsidRPr="00781997">
        <w:t xml:space="preserve"> vill att </w:t>
      </w:r>
      <w:r>
        <w:t xml:space="preserve">samhället </w:t>
      </w:r>
      <w:r w:rsidRPr="00781997">
        <w:t>ska göra mer för att bekämpa klimatförändringarna.</w:t>
      </w:r>
    </w:p>
    <w:p w14:paraId="4EEFCB82" w14:textId="37280FDB" w:rsidR="0009635F" w:rsidRPr="00F1674A" w:rsidRDefault="0009635F" w:rsidP="00F1674A">
      <w:pPr>
        <w:tabs>
          <w:tab w:val="left" w:pos="1304"/>
          <w:tab w:val="left" w:pos="2608"/>
          <w:tab w:val="left" w:pos="3912"/>
          <w:tab w:val="left" w:pos="5216"/>
          <w:tab w:val="left" w:pos="6520"/>
          <w:tab w:val="left" w:pos="7824"/>
          <w:tab w:val="left" w:pos="9128"/>
        </w:tabs>
        <w:ind w:firstLine="0"/>
        <w:rPr>
          <w:color w:val="222222"/>
        </w:rPr>
      </w:pPr>
      <w:r>
        <w:t xml:space="preserve">Syftet </w:t>
      </w:r>
      <w:r w:rsidR="00632B0B">
        <w:t xml:space="preserve">med samtalet </w:t>
      </w:r>
      <w:r>
        <w:t xml:space="preserve">är att inför valet öka </w:t>
      </w:r>
      <w:r w:rsidR="001A2CE7">
        <w:t xml:space="preserve">kunskapen om </w:t>
      </w:r>
      <w:r>
        <w:t>klimat</w:t>
      </w:r>
      <w:r w:rsidR="00BA50DB">
        <w:t>frågorna</w:t>
      </w:r>
      <w:r>
        <w:t xml:space="preserve"> och </w:t>
      </w:r>
      <w:r w:rsidR="001A2CE7">
        <w:t>vad de olika partierna vill göra för omställningsåtgärder</w:t>
      </w:r>
      <w:r>
        <w:t>. Frågeställningarna handlar om</w:t>
      </w:r>
      <w:r w:rsidR="001A2CE7">
        <w:t>:</w:t>
      </w:r>
      <w:r w:rsidR="00F1674A">
        <w:rPr>
          <w:color w:val="222222"/>
        </w:rPr>
        <w:br/>
      </w:r>
      <w:r w:rsidRPr="00F1674A">
        <w:rPr>
          <w:highlight w:val="yellow"/>
        </w:rPr>
        <w:t xml:space="preserve">Vad </w:t>
      </w:r>
      <w:r w:rsidR="00D15290" w:rsidRPr="00F1674A">
        <w:rPr>
          <w:highlight w:val="yellow"/>
        </w:rPr>
        <w:t>kan</w:t>
      </w:r>
      <w:r w:rsidRPr="00F1674A">
        <w:rPr>
          <w:highlight w:val="yellow"/>
        </w:rPr>
        <w:t xml:space="preserve"> kommun</w:t>
      </w:r>
      <w:r w:rsidR="00D15290" w:rsidRPr="00F1674A">
        <w:rPr>
          <w:highlight w:val="yellow"/>
        </w:rPr>
        <w:t>en göra för att</w:t>
      </w:r>
      <w:r w:rsidRPr="00F1674A">
        <w:rPr>
          <w:highlight w:val="yellow"/>
        </w:rPr>
        <w:t xml:space="preserve"> bli klimatneutral så snart som möjligt?</w:t>
      </w:r>
      <w:r w:rsidR="00D15290" w:rsidRPr="00F1674A">
        <w:rPr>
          <w:highlight w:val="yellow"/>
        </w:rPr>
        <w:t xml:space="preserve"> Vilka mål och åtgärder har partierna? </w:t>
      </w:r>
      <w:r w:rsidR="001A2CE7" w:rsidRPr="00F1674A">
        <w:rPr>
          <w:highlight w:val="yellow"/>
        </w:rPr>
        <w:t xml:space="preserve">Hur kan </w:t>
      </w:r>
      <w:r w:rsidR="00D15290" w:rsidRPr="00F1674A">
        <w:rPr>
          <w:highlight w:val="yellow"/>
        </w:rPr>
        <w:t xml:space="preserve">kommunen </w:t>
      </w:r>
      <w:r w:rsidR="001A2CE7" w:rsidRPr="00F1674A">
        <w:rPr>
          <w:highlight w:val="yellow"/>
        </w:rPr>
        <w:t xml:space="preserve">underlätta för invånarna att ställa om till en mer hållbar konsumtion </w:t>
      </w:r>
      <w:r w:rsidR="00645420" w:rsidRPr="00F1674A">
        <w:rPr>
          <w:highlight w:val="yellow"/>
        </w:rPr>
        <w:t xml:space="preserve">och </w:t>
      </w:r>
      <w:r w:rsidR="00D15290" w:rsidRPr="00F1674A">
        <w:rPr>
          <w:highlight w:val="yellow"/>
        </w:rPr>
        <w:t>inspirera</w:t>
      </w:r>
      <w:r w:rsidR="00645420" w:rsidRPr="00F1674A">
        <w:rPr>
          <w:highlight w:val="yellow"/>
        </w:rPr>
        <w:t xml:space="preserve"> </w:t>
      </w:r>
      <w:r w:rsidR="00D15290" w:rsidRPr="00F1674A">
        <w:rPr>
          <w:highlight w:val="yellow"/>
        </w:rPr>
        <w:t xml:space="preserve">till </w:t>
      </w:r>
      <w:r w:rsidR="00645420" w:rsidRPr="00F1674A">
        <w:rPr>
          <w:highlight w:val="yellow"/>
        </w:rPr>
        <w:t>klimatengagemang</w:t>
      </w:r>
      <w:r w:rsidR="00D15290" w:rsidRPr="00F1674A">
        <w:rPr>
          <w:highlight w:val="yellow"/>
        </w:rPr>
        <w:t>?</w:t>
      </w:r>
    </w:p>
    <w:p w14:paraId="7BA50F66" w14:textId="3D95CBEC" w:rsidR="00632B0B" w:rsidRDefault="00F1674A" w:rsidP="0009635F">
      <w:pPr>
        <w:tabs>
          <w:tab w:val="left" w:pos="1304"/>
          <w:tab w:val="left" w:pos="2608"/>
          <w:tab w:val="left" w:pos="3912"/>
          <w:tab w:val="left" w:pos="5216"/>
          <w:tab w:val="left" w:pos="6520"/>
          <w:tab w:val="left" w:pos="7824"/>
          <w:tab w:val="left" w:pos="9128"/>
        </w:tabs>
      </w:pPr>
      <w:r>
        <w:br/>
        <w:t>Samtalet</w:t>
      </w:r>
      <w:r w:rsidR="0009635F">
        <w:t xml:space="preserve"> genomförs den</w:t>
      </w:r>
      <w:r w:rsidR="0009635F">
        <w:rPr>
          <w:rFonts w:ascii="Times New Roman Bold" w:hAnsi="Times New Roman Bold"/>
        </w:rPr>
        <w:t xml:space="preserve"> </w:t>
      </w:r>
      <w:r w:rsidR="0009635F" w:rsidRPr="004439CD">
        <w:rPr>
          <w:rFonts w:ascii="Times New Roman Bold" w:hAnsi="Times New Roman Bold"/>
          <w:shd w:val="clear" w:color="auto" w:fill="FFFF00"/>
        </w:rPr>
        <w:t>XXX</w:t>
      </w:r>
      <w:r w:rsidR="00581EC1" w:rsidRPr="004439CD">
        <w:rPr>
          <w:rFonts w:ascii="Times New Roman Bold" w:hAnsi="Times New Roman Bold"/>
          <w:shd w:val="clear" w:color="auto" w:fill="FFFF00"/>
        </w:rPr>
        <w:t xml:space="preserve"> (DATUM OCH TID)</w:t>
      </w:r>
      <w:r w:rsidR="0009635F">
        <w:t xml:space="preserve"> på </w:t>
      </w:r>
      <w:r w:rsidR="0009635F">
        <w:rPr>
          <w:shd w:val="clear" w:color="auto" w:fill="FFFF00"/>
        </w:rPr>
        <w:t>XXX (LOKAL)</w:t>
      </w:r>
      <w:r w:rsidR="00D15290">
        <w:rPr>
          <w:shd w:val="clear" w:color="auto" w:fill="FFFF00"/>
        </w:rPr>
        <w:t>.</w:t>
      </w:r>
      <w:r w:rsidR="0009635F">
        <w:t xml:space="preserve"> Vi hoppas att ert parti ställer upp med </w:t>
      </w:r>
      <w:r>
        <w:rPr>
          <w:rFonts w:cs="Arial"/>
        </w:rPr>
        <w:t xml:space="preserve">någon av era toppkandidater till valet. </w:t>
      </w:r>
      <w:r w:rsidRPr="00A403A2">
        <w:rPr>
          <w:rFonts w:cs="Arial"/>
          <w:highlight w:val="yellow"/>
        </w:rPr>
        <w:t>Vi har även bjudit in NN/parti till denna aktivitet.</w:t>
      </w:r>
      <w:r>
        <w:rPr>
          <w:rFonts w:cs="Arial"/>
          <w:highlight w:val="yellow"/>
        </w:rPr>
        <w:t xml:space="preserve"> </w:t>
      </w:r>
    </w:p>
    <w:p w14:paraId="0715F700" w14:textId="7B66A6B7" w:rsidR="001A2CE7" w:rsidRDefault="001A2CE7" w:rsidP="001A2CE7">
      <w:pPr>
        <w:tabs>
          <w:tab w:val="left" w:pos="1304"/>
          <w:tab w:val="left" w:pos="2608"/>
          <w:tab w:val="left" w:pos="3912"/>
          <w:tab w:val="left" w:pos="5216"/>
          <w:tab w:val="left" w:pos="6520"/>
          <w:tab w:val="left" w:pos="7824"/>
          <w:tab w:val="left" w:pos="9128"/>
        </w:tabs>
        <w:ind w:firstLine="0"/>
      </w:pPr>
    </w:p>
    <w:p w14:paraId="207B4D9B" w14:textId="77777777" w:rsidR="00F1674A" w:rsidRPr="00CF2072" w:rsidRDefault="00F1674A" w:rsidP="00F1674A">
      <w:pPr>
        <w:tabs>
          <w:tab w:val="left" w:pos="1304"/>
          <w:tab w:val="left" w:pos="2608"/>
          <w:tab w:val="left" w:pos="3912"/>
          <w:tab w:val="left" w:pos="5216"/>
          <w:tab w:val="left" w:pos="6520"/>
          <w:tab w:val="left" w:pos="7824"/>
          <w:tab w:val="left" w:pos="9128"/>
        </w:tabs>
        <w:ind w:firstLine="0"/>
        <w:rPr>
          <w:rFonts w:cs="Arial"/>
        </w:rPr>
      </w:pPr>
      <w:r>
        <w:rPr>
          <w:rFonts w:cs="Arial"/>
        </w:rPr>
        <w:t xml:space="preserve">Det vore toppen ni kan återkoppla </w:t>
      </w:r>
      <w:r w:rsidRPr="00CF2072">
        <w:rPr>
          <w:rFonts w:cs="Arial"/>
        </w:rPr>
        <w:t xml:space="preserve">på vår förfrågan senast den </w:t>
      </w:r>
      <w:r w:rsidRPr="00CF2072">
        <w:rPr>
          <w:rFonts w:cs="Arial"/>
          <w:shd w:val="clear" w:color="auto" w:fill="FFFF00"/>
        </w:rPr>
        <w:t>XXX</w:t>
      </w:r>
      <w:r>
        <w:rPr>
          <w:rFonts w:cs="Arial"/>
        </w:rPr>
        <w:t xml:space="preserve">, och </w:t>
      </w:r>
      <w:r w:rsidRPr="00CF2072">
        <w:rPr>
          <w:rFonts w:cs="Arial"/>
        </w:rPr>
        <w:t xml:space="preserve">bekräfta </w:t>
      </w:r>
      <w:r>
        <w:rPr>
          <w:rFonts w:cs="Arial"/>
        </w:rPr>
        <w:t xml:space="preserve">på en gång att ni mottagit </w:t>
      </w:r>
      <w:r w:rsidRPr="00CF2072">
        <w:rPr>
          <w:rFonts w:cs="Arial"/>
        </w:rPr>
        <w:t>denna förfrågan.</w:t>
      </w:r>
      <w:r>
        <w:rPr>
          <w:rFonts w:cs="Arial"/>
        </w:rPr>
        <w:t xml:space="preserve"> Hör även gärna av er med frågor.</w:t>
      </w:r>
    </w:p>
    <w:p w14:paraId="5561B576" w14:textId="77777777" w:rsidR="00F1674A" w:rsidRDefault="00F1674A" w:rsidP="001A2CE7">
      <w:pPr>
        <w:tabs>
          <w:tab w:val="left" w:pos="1304"/>
          <w:tab w:val="left" w:pos="2608"/>
          <w:tab w:val="left" w:pos="3912"/>
          <w:tab w:val="left" w:pos="5216"/>
          <w:tab w:val="left" w:pos="6520"/>
          <w:tab w:val="left" w:pos="7824"/>
          <w:tab w:val="left" w:pos="9128"/>
        </w:tabs>
        <w:ind w:firstLine="0"/>
      </w:pPr>
    </w:p>
    <w:p w14:paraId="63A48312" w14:textId="77777777" w:rsidR="0009635F" w:rsidRDefault="0009635F" w:rsidP="001A2CE7">
      <w:pPr>
        <w:tabs>
          <w:tab w:val="left" w:pos="1304"/>
          <w:tab w:val="left" w:pos="2608"/>
          <w:tab w:val="left" w:pos="3912"/>
          <w:tab w:val="left" w:pos="5216"/>
          <w:tab w:val="left" w:pos="6520"/>
          <w:tab w:val="left" w:pos="7824"/>
          <w:tab w:val="left" w:pos="9128"/>
        </w:tabs>
        <w:ind w:firstLine="0"/>
      </w:pPr>
      <w:r>
        <w:t>Vänliga hälsningar,</w:t>
      </w:r>
    </w:p>
    <w:p w14:paraId="39453CBE" w14:textId="77777777" w:rsidR="0009635F" w:rsidRDefault="0009635F" w:rsidP="0009635F">
      <w:pPr>
        <w:tabs>
          <w:tab w:val="left" w:pos="1304"/>
          <w:tab w:val="left" w:pos="2608"/>
          <w:tab w:val="left" w:pos="3912"/>
          <w:tab w:val="left" w:pos="5216"/>
          <w:tab w:val="left" w:pos="6520"/>
          <w:tab w:val="left" w:pos="7824"/>
          <w:tab w:val="left" w:pos="9128"/>
        </w:tabs>
      </w:pPr>
    </w:p>
    <w:p w14:paraId="30381619" w14:textId="77777777" w:rsidR="0009635F" w:rsidRDefault="0009635F" w:rsidP="001A2CE7">
      <w:pPr>
        <w:tabs>
          <w:tab w:val="left" w:pos="1304"/>
          <w:tab w:val="left" w:pos="2608"/>
          <w:tab w:val="left" w:pos="3912"/>
          <w:tab w:val="left" w:pos="5216"/>
          <w:tab w:val="left" w:pos="6520"/>
          <w:tab w:val="left" w:pos="7824"/>
          <w:tab w:val="left" w:pos="9128"/>
        </w:tabs>
        <w:ind w:firstLine="0"/>
      </w:pPr>
      <w:r>
        <w:rPr>
          <w:shd w:val="clear" w:color="auto" w:fill="FFFF00"/>
        </w:rPr>
        <w:t>FÖR- OCH EFTERNAMN</w:t>
      </w:r>
      <w:r>
        <w:tab/>
      </w:r>
      <w:r>
        <w:tab/>
      </w:r>
      <w:r>
        <w:tab/>
      </w:r>
      <w:r>
        <w:tab/>
      </w:r>
    </w:p>
    <w:p w14:paraId="7323FCBC" w14:textId="3B3E169E" w:rsidR="00AD6282" w:rsidRDefault="0009635F" w:rsidP="001A2CE7">
      <w:pPr>
        <w:spacing w:after="200" w:line="276" w:lineRule="auto"/>
        <w:ind w:firstLine="0"/>
      </w:pPr>
      <w:r>
        <w:rPr>
          <w:shd w:val="clear" w:color="auto" w:fill="FFFF00"/>
        </w:rPr>
        <w:t>TELEFONNUMMER OCH E-POST TILL DE SOM SKRIVER UNDER</w:t>
      </w:r>
      <w:r>
        <w:cr/>
      </w:r>
    </w:p>
    <w:p w14:paraId="4DBF9481" w14:textId="77777777" w:rsidR="00AD6282" w:rsidRPr="00A75575" w:rsidRDefault="00AD6282" w:rsidP="00AD6282">
      <w:pPr>
        <w:pStyle w:val="Rubrik2"/>
        <w:rPr>
          <w:color w:val="auto"/>
          <w:sz w:val="36"/>
          <w:szCs w:val="36"/>
          <w:highlight w:val="lightGray"/>
        </w:rPr>
      </w:pPr>
      <w:bookmarkStart w:id="32" w:name="_Toc208838194"/>
      <w:bookmarkStart w:id="33" w:name="_Toc210673923"/>
      <w:r w:rsidRPr="00A75575">
        <w:rPr>
          <w:color w:val="auto"/>
          <w:sz w:val="36"/>
          <w:szCs w:val="36"/>
          <w:highlight w:val="lightGray"/>
        </w:rPr>
        <w:t>FÖLJ UPP EFTER VALET</w:t>
      </w:r>
      <w:bookmarkEnd w:id="32"/>
      <w:bookmarkEnd w:id="33"/>
    </w:p>
    <w:p w14:paraId="49B0E8A9" w14:textId="77777777" w:rsidR="00AD6282" w:rsidRDefault="00AD6282" w:rsidP="00AD6282">
      <w:pPr>
        <w:ind w:firstLine="0"/>
      </w:pPr>
    </w:p>
    <w:p w14:paraId="73D4B82F" w14:textId="09F7E9A3" w:rsidR="00AD6282" w:rsidRDefault="00AD6282" w:rsidP="00AD6282">
      <w:pPr>
        <w:ind w:firstLine="0"/>
      </w:pPr>
      <w:r>
        <w:t xml:space="preserve">1. Efter att valet är genomfört och ett nytt politiskt styre har påbörjat sitt arbete, är det strategiskt att följa upp de insatser som gjordes. Skriv gärna fram en plan på prioriterade insatser. </w:t>
      </w:r>
    </w:p>
    <w:p w14:paraId="76A6B0AC" w14:textId="77777777" w:rsidR="00AD6282" w:rsidRDefault="00AD6282" w:rsidP="00AD6282">
      <w:pPr>
        <w:ind w:firstLine="0"/>
      </w:pPr>
    </w:p>
    <w:p w14:paraId="28F34E9A" w14:textId="034AEA77" w:rsidR="00AD6282" w:rsidRDefault="00AD6282" w:rsidP="00AD6282">
      <w:pPr>
        <w:ind w:firstLine="0"/>
      </w:pPr>
      <w:r>
        <w:t xml:space="preserve">2. Påminn de partier och politiker som bildar majoritet efter valet om vad de lovade eller framförde under valrörelsen. Be om ett möte eller en lunch, och fråga hur deras vallöften och utsägelser nu ska bli politisk verkstad. Erbjud er att komma med fortsatta inspel vad gäller omställningen och klimatpolitiken. </w:t>
      </w:r>
    </w:p>
    <w:p w14:paraId="7DD07C0E" w14:textId="77777777" w:rsidR="00AD6282" w:rsidRDefault="00AD6282" w:rsidP="00AD6282">
      <w:pPr>
        <w:ind w:firstLine="0"/>
      </w:pPr>
    </w:p>
    <w:p w14:paraId="66CF0AE2" w14:textId="03B4E8DB" w:rsidR="00AD6282" w:rsidRDefault="00AD6282" w:rsidP="00AD6282">
      <w:pPr>
        <w:ind w:firstLine="0"/>
      </w:pPr>
      <w:r>
        <w:t>3. Påminn även oppositionspartierna om vad de sa, och fråga hur de kommer lyfta frågorna framledes. De kan vara en blåslampa.</w:t>
      </w:r>
    </w:p>
    <w:p w14:paraId="5082382D" w14:textId="6A4990F2" w:rsidR="00AD6282" w:rsidRDefault="00AD6282" w:rsidP="00AD6282">
      <w:pPr>
        <w:ind w:firstLine="0"/>
      </w:pPr>
      <w:r>
        <w:br/>
        <w:t xml:space="preserve">4. Gör en halvtidsutvärdering av mandatperioden, kanske i form av ett panelsamtal. </w:t>
      </w:r>
    </w:p>
    <w:p w14:paraId="04A4E2CA" w14:textId="77777777" w:rsidR="009C2154" w:rsidRDefault="009C2154" w:rsidP="00AD6282">
      <w:pPr>
        <w:ind w:firstLine="0"/>
      </w:pPr>
    </w:p>
    <w:p w14:paraId="56235389" w14:textId="4898F3C1" w:rsidR="009C2154" w:rsidRDefault="009C2154" w:rsidP="00AD6282">
      <w:pPr>
        <w:ind w:firstLine="0"/>
      </w:pPr>
      <w:r>
        <w:t xml:space="preserve">5. Föreslå kommunen att genomföra ett klimatrådslag för att engagera medborgarna i omställningsarbetet. Det kan användas för att ta fram </w:t>
      </w:r>
      <w:r w:rsidR="001A3C4D">
        <w:t>bland invånarna förankrade</w:t>
      </w:r>
      <w:r>
        <w:t xml:space="preserve"> förslag inom många olika områden</w:t>
      </w:r>
      <w:r w:rsidR="002E117D">
        <w:t xml:space="preserve">. </w:t>
      </w:r>
      <w:hyperlink r:id="rId72" w:history="1">
        <w:r w:rsidR="002E117D" w:rsidRPr="002E117D">
          <w:rPr>
            <w:rStyle w:val="Hyperlnk"/>
          </w:rPr>
          <w:t>Här hittar ni information om lokala klimatrådslag</w:t>
        </w:r>
      </w:hyperlink>
      <w:r w:rsidR="002E117D">
        <w:t xml:space="preserve">. </w:t>
      </w:r>
      <w:r w:rsidR="001A3C4D">
        <w:t xml:space="preserve">Se nästa rubrik. </w:t>
      </w:r>
    </w:p>
    <w:p w14:paraId="4543B05B" w14:textId="77777777" w:rsidR="00AD6282" w:rsidRDefault="00AD6282" w:rsidP="00AD6282">
      <w:pPr>
        <w:ind w:firstLine="0"/>
      </w:pPr>
    </w:p>
    <w:p w14:paraId="0F13F8D9" w14:textId="78BE4F6A" w:rsidR="001A3C4D" w:rsidRPr="001A3C4D" w:rsidRDefault="00F51C12" w:rsidP="001A3C4D">
      <w:pPr>
        <w:pStyle w:val="Rubrik2"/>
        <w:rPr>
          <w:color w:val="auto"/>
          <w:sz w:val="36"/>
          <w:szCs w:val="36"/>
          <w:highlight w:val="lightGray"/>
        </w:rPr>
      </w:pPr>
      <w:bookmarkStart w:id="34" w:name="_Toc210673924"/>
      <w:r>
        <w:rPr>
          <w:color w:val="auto"/>
          <w:sz w:val="36"/>
          <w:szCs w:val="36"/>
          <w:highlight w:val="lightGray"/>
        </w:rPr>
        <w:lastRenderedPageBreak/>
        <w:t xml:space="preserve">VERKA FÖR </w:t>
      </w:r>
      <w:r w:rsidR="001A3C4D" w:rsidRPr="001A3C4D">
        <w:rPr>
          <w:color w:val="auto"/>
          <w:sz w:val="36"/>
          <w:szCs w:val="36"/>
          <w:highlight w:val="lightGray"/>
        </w:rPr>
        <w:t>ETT LOKALT KLIMATRÅDSLAG I KOMMUN</w:t>
      </w:r>
      <w:r>
        <w:rPr>
          <w:color w:val="auto"/>
          <w:sz w:val="36"/>
          <w:szCs w:val="36"/>
          <w:highlight w:val="lightGray"/>
        </w:rPr>
        <w:t>EN</w:t>
      </w:r>
      <w:bookmarkEnd w:id="34"/>
    </w:p>
    <w:p w14:paraId="4E1752CF" w14:textId="5D9AE2AC" w:rsidR="001A3C4D" w:rsidRDefault="001A3C4D" w:rsidP="001A3C4D">
      <w:r>
        <w:rPr>
          <w:b/>
          <w:bCs/>
        </w:rPr>
        <w:br/>
      </w:r>
      <w:r w:rsidRPr="002371A5">
        <w:t xml:space="preserve">Att ställa om ett samhälle kräver ett stort och brett engagemang på lokal nivå. Vi tror att människor behöver känna delaktighet och kunna bidra med sina perspektiv och idéer. Under 2024 utvecklade </w:t>
      </w:r>
      <w:r>
        <w:t>Klimatriksdagen</w:t>
      </w:r>
      <w:r w:rsidRPr="002371A5">
        <w:t xml:space="preserve"> lokala rådslag kring klimatfrågor</w:t>
      </w:r>
      <w:r>
        <w:t>.</w:t>
      </w:r>
    </w:p>
    <w:p w14:paraId="6FD0B732" w14:textId="043F1F3F" w:rsidR="001A3C4D" w:rsidRDefault="00F51C12" w:rsidP="001A3C4D">
      <w:r>
        <w:br/>
      </w:r>
      <w:r w:rsidR="001A3C4D">
        <w:t xml:space="preserve">Klimatrådslagen vilar på idéer och metoder hämtade från Medborgarråd (Citizen </w:t>
      </w:r>
      <w:proofErr w:type="spellStart"/>
      <w:r w:rsidR="001A3C4D">
        <w:t>Assemblies</w:t>
      </w:r>
      <w:proofErr w:type="spellEnd"/>
      <w:r w:rsidR="001A3C4D">
        <w:t>) där ett representativt urval av lokalbefolkningen ges uppdrag att diskutera och ta fram förslag i komplexa frågeställningar. Dialog, lyssnande till olika perspektiv, och kunskap är grundläggande förhållningssätt i arbetet. Innan själva rådslaget får därför de utvalda deltagarna genomgå en utbildning.</w:t>
      </w:r>
    </w:p>
    <w:p w14:paraId="67E7D522" w14:textId="4A38CA20" w:rsidR="001A3C4D" w:rsidRDefault="00F51C12" w:rsidP="00F51C12">
      <w:pPr>
        <w:ind w:firstLine="0"/>
      </w:pPr>
      <w:r>
        <w:br/>
      </w:r>
      <w:r w:rsidR="001A3C4D">
        <w:t>Klimatriksdagen har utvecklat metoder för lokala klimatrådslag med hjälp av tre kommuner och lokala föreningar som medverkat i ett projekt.</w:t>
      </w:r>
      <w:r>
        <w:t xml:space="preserve"> </w:t>
      </w:r>
      <w:r w:rsidR="001A3C4D">
        <w:t>Med hjälp av erfarenheterna har Klimatriskdagen utarbetat en praktisk handbok om hur ni kan gå till väga för att förbereda, genomföra och ta hand om resultatet från rådslagen.</w:t>
      </w:r>
    </w:p>
    <w:p w14:paraId="43E86EFD" w14:textId="7FAF0CDB" w:rsidR="001A3C4D" w:rsidRDefault="00F51C12" w:rsidP="001A3C4D">
      <w:r>
        <w:br/>
      </w:r>
      <w:r w:rsidR="001A3C4D">
        <w:t>Det är ett bra sätt att öka engagemanget och att göra lokala politiker och tjänstemän intresserade av dialog med invånarna i viktiga framtidsfrågor.</w:t>
      </w:r>
      <w:r w:rsidR="001A3C4D">
        <w:br/>
      </w:r>
    </w:p>
    <w:p w14:paraId="46F6C07E" w14:textId="77777777" w:rsidR="001A3C4D" w:rsidRPr="00F51C12" w:rsidRDefault="001A3C4D" w:rsidP="00F51C12">
      <w:pPr>
        <w:ind w:firstLine="0"/>
        <w:rPr>
          <w:b/>
        </w:rPr>
      </w:pPr>
      <w:r w:rsidRPr="00F51C12">
        <w:rPr>
          <w:b/>
        </w:rPr>
        <w:t>Några viktiga steg i processen:</w:t>
      </w:r>
    </w:p>
    <w:p w14:paraId="034380C9" w14:textId="77777777" w:rsidR="001A3C4D" w:rsidRDefault="001A3C4D" w:rsidP="001A3C4D">
      <w:pPr>
        <w:pStyle w:val="Liststycke"/>
        <w:numPr>
          <w:ilvl w:val="0"/>
          <w:numId w:val="45"/>
        </w:numPr>
        <w:spacing w:after="160" w:line="278" w:lineRule="auto"/>
        <w:ind w:left="426"/>
      </w:pPr>
      <w:r>
        <w:t>Bilda en arbetsgrupp, gärna flera grupper och föreningar i samverkan, som kan föra dialog med kommunen om genomförandet av ett lokalt rådslag.</w:t>
      </w:r>
    </w:p>
    <w:p w14:paraId="4FB05EC8" w14:textId="77777777" w:rsidR="001A3C4D" w:rsidRDefault="001A3C4D" w:rsidP="001A3C4D">
      <w:pPr>
        <w:pStyle w:val="Liststycke"/>
        <w:numPr>
          <w:ilvl w:val="0"/>
          <w:numId w:val="45"/>
        </w:numPr>
        <w:spacing w:after="160" w:line="278" w:lineRule="auto"/>
        <w:ind w:left="426"/>
      </w:pPr>
      <w:r>
        <w:t>När kommunen är på banan görs en gemensam avsiktsförklaring som tydliggör kommunens delaktighet i processen och hur de vill arbeta vidare med förslagen som kommer från rådslaget. Avsiktsförklaringen kan innehålla riktlinjer om teman och frågeställningar som rådslaget ska behandla.</w:t>
      </w:r>
    </w:p>
    <w:p w14:paraId="3C310E9A" w14:textId="77777777" w:rsidR="001A3C4D" w:rsidRDefault="001A3C4D" w:rsidP="001A3C4D">
      <w:pPr>
        <w:pStyle w:val="Liststycke"/>
        <w:numPr>
          <w:ilvl w:val="0"/>
          <w:numId w:val="45"/>
        </w:numPr>
        <w:spacing w:after="160" w:line="278" w:lineRule="auto"/>
        <w:ind w:left="426"/>
      </w:pPr>
      <w:r>
        <w:t>För att deltagarna ska bli ett representativt urval av kommunens befolkning är det viktigt att nå ut till grupper, föreningar och bostadsområden som inte är involverade i miljö- och klimatfrågan. Det är viktigt att locka många fler intresserade av att delta än antalet deltagarplatser. På så sätt finns möjlighet att göra ett representativt urval.</w:t>
      </w:r>
    </w:p>
    <w:p w14:paraId="410A02A9" w14:textId="77777777" w:rsidR="001A3C4D" w:rsidRDefault="001A3C4D" w:rsidP="001A3C4D">
      <w:pPr>
        <w:pStyle w:val="Liststycke"/>
        <w:numPr>
          <w:ilvl w:val="0"/>
          <w:numId w:val="45"/>
        </w:numPr>
        <w:spacing w:after="160" w:line="278" w:lineRule="auto"/>
        <w:ind w:left="426"/>
      </w:pPr>
      <w:r>
        <w:t>När deltagarna är utsedda ska de gå en utbildning som dels handlar om att deltagarna ska lära känna varandra och främja bra grupprocesser, få grundläggande klimatkunskap och insikt i vad som krävs för att nå klimatmålen, lära sig mer om vad kommunen och övriga politiken gör i klimatpolitiken, samt komma fram till teman och frågor som rådslaget ska arbeta med.</w:t>
      </w:r>
    </w:p>
    <w:p w14:paraId="3814E9A2" w14:textId="3AD1D243" w:rsidR="001A3C4D" w:rsidRDefault="001A3C4D" w:rsidP="00F51C12">
      <w:pPr>
        <w:ind w:firstLine="0"/>
      </w:pPr>
    </w:p>
    <w:p w14:paraId="4786A37C" w14:textId="397BD759" w:rsidR="001A3C4D" w:rsidRPr="002371A5" w:rsidRDefault="001A3C4D" w:rsidP="00F51C12">
      <w:pPr>
        <w:ind w:firstLine="0"/>
      </w:pPr>
      <w:hyperlink r:id="rId73" w:history="1">
        <w:r w:rsidRPr="00E96434">
          <w:rPr>
            <w:rStyle w:val="Hyperlnk"/>
          </w:rPr>
          <w:t>Här kan ni läsa mer om rådslagen som Klimatriksdagen genomfört</w:t>
        </w:r>
      </w:hyperlink>
      <w:r>
        <w:t>.</w:t>
      </w:r>
      <w:r w:rsidR="00F51C12">
        <w:t xml:space="preserve"> </w:t>
      </w:r>
      <w:hyperlink r:id="rId74" w:history="1">
        <w:r w:rsidRPr="00E96434">
          <w:rPr>
            <w:rStyle w:val="Hyperlnk"/>
          </w:rPr>
          <w:t>Här hittar ni Handboken</w:t>
        </w:r>
      </w:hyperlink>
      <w:r w:rsidR="00F51C12">
        <w:rPr>
          <w:rStyle w:val="Hyperlnk"/>
        </w:rPr>
        <w:t xml:space="preserve"> </w:t>
      </w:r>
      <w:r w:rsidR="00F51C12">
        <w:t>om hur ni kan genomföra processen</w:t>
      </w:r>
      <w:r>
        <w:t>.</w:t>
      </w:r>
      <w:r w:rsidR="00F51C12">
        <w:t xml:space="preserve"> </w:t>
      </w:r>
      <w:r>
        <w:t xml:space="preserve">Mejla </w:t>
      </w:r>
      <w:hyperlink r:id="rId75" w:history="1">
        <w:r w:rsidR="00F51C12" w:rsidRPr="00B82226">
          <w:rPr>
            <w:rStyle w:val="Hyperlnk"/>
          </w:rPr>
          <w:t>demokratiutskott@klimatriksdagen.se</w:t>
        </w:r>
      </w:hyperlink>
      <w:r>
        <w:t xml:space="preserve"> ifall ni vill ha råd och stöd om att genomföra Klimatrådslag i er kommun.</w:t>
      </w:r>
    </w:p>
    <w:p w14:paraId="44A89DF2" w14:textId="245C96DA" w:rsidR="00AD6282" w:rsidRPr="00A12805" w:rsidRDefault="00AD6282" w:rsidP="00AD6282">
      <w:pPr>
        <w:ind w:firstLine="0"/>
      </w:pPr>
    </w:p>
    <w:p w14:paraId="0E82DF5C" w14:textId="77777777" w:rsidR="00AD6282" w:rsidRDefault="00AD6282" w:rsidP="001A2CE7">
      <w:pPr>
        <w:spacing w:after="200" w:line="276" w:lineRule="auto"/>
        <w:ind w:firstLine="0"/>
      </w:pPr>
    </w:p>
    <w:sectPr w:rsidR="00AD6282" w:rsidSect="00624867">
      <w:headerReference w:type="default" r:id="rId76"/>
      <w:footerReference w:type="default" r:id="rId77"/>
      <w:pgSz w:w="11906" w:h="16838"/>
      <w:pgMar w:top="1560" w:right="1841" w:bottom="993" w:left="1701"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2C2CB2" w14:textId="77777777" w:rsidR="00FD570D" w:rsidRDefault="00FD570D" w:rsidP="00F92274">
      <w:r>
        <w:separator/>
      </w:r>
    </w:p>
  </w:endnote>
  <w:endnote w:type="continuationSeparator" w:id="0">
    <w:p w14:paraId="2C7EE10E" w14:textId="77777777" w:rsidR="00FD570D" w:rsidRDefault="00FD570D" w:rsidP="00F9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Bold">
    <w:altName w:val="Arial"/>
    <w:charset w:val="00"/>
    <w:family w:val="auto"/>
    <w:pitch w:val="variable"/>
    <w:sig w:usb0="00000000"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Times New Roman Bold">
    <w:altName w:val="Times New Roman"/>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8339746"/>
      <w:docPartObj>
        <w:docPartGallery w:val="Page Numbers (Bottom of Page)"/>
        <w:docPartUnique/>
      </w:docPartObj>
    </w:sdtPr>
    <w:sdtEndPr>
      <w:rPr>
        <w:sz w:val="18"/>
        <w:szCs w:val="18"/>
      </w:rPr>
    </w:sdtEndPr>
    <w:sdtContent>
      <w:p w14:paraId="6168E645" w14:textId="60414A15" w:rsidR="001A3C4D" w:rsidRPr="00624867" w:rsidRDefault="001A3C4D" w:rsidP="00624867">
        <w:pPr>
          <w:pStyle w:val="Sidfot"/>
        </w:pPr>
        <w:r>
          <w:rPr>
            <w:sz w:val="18"/>
            <w:szCs w:val="18"/>
          </w:rPr>
          <w:t xml:space="preserve">KLIMATVALET 2026 – ett kommunikationspaket för att påverka valet </w:t>
        </w:r>
        <w:r>
          <w:rPr>
            <w:sz w:val="18"/>
            <w:szCs w:val="18"/>
          </w:rPr>
          <w:tab/>
          <w:t xml:space="preserve">Sid </w:t>
        </w:r>
        <w:r w:rsidRPr="009740C1">
          <w:rPr>
            <w:sz w:val="18"/>
            <w:szCs w:val="18"/>
          </w:rPr>
          <w:fldChar w:fldCharType="begin"/>
        </w:r>
        <w:r w:rsidRPr="009740C1">
          <w:rPr>
            <w:sz w:val="18"/>
            <w:szCs w:val="18"/>
          </w:rPr>
          <w:instrText>PAGE   \* MERGEFORMAT</w:instrText>
        </w:r>
        <w:r w:rsidRPr="009740C1">
          <w:rPr>
            <w:sz w:val="18"/>
            <w:szCs w:val="18"/>
          </w:rPr>
          <w:fldChar w:fldCharType="separate"/>
        </w:r>
        <w:r>
          <w:rPr>
            <w:sz w:val="18"/>
            <w:szCs w:val="18"/>
          </w:rPr>
          <w:t>1</w:t>
        </w:r>
        <w:r w:rsidRPr="009740C1">
          <w:rPr>
            <w:sz w:val="18"/>
            <w:szCs w:val="18"/>
          </w:rPr>
          <w:fldChar w:fldCharType="end"/>
        </w:r>
        <w:r>
          <w:rPr>
            <w:sz w:val="18"/>
            <w:szCs w:val="18"/>
          </w:rPr>
          <w:t xml:space="preserve"> (av 20)</w:t>
        </w:r>
      </w:p>
    </w:sdtContent>
  </w:sdt>
  <w:p w14:paraId="1056C20E" w14:textId="77777777" w:rsidR="001A3C4D" w:rsidRDefault="001A3C4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66D5B1" w14:textId="77777777" w:rsidR="00FD570D" w:rsidRDefault="00FD570D" w:rsidP="00F92274">
      <w:r>
        <w:separator/>
      </w:r>
    </w:p>
  </w:footnote>
  <w:footnote w:type="continuationSeparator" w:id="0">
    <w:p w14:paraId="49057813" w14:textId="77777777" w:rsidR="00FD570D" w:rsidRDefault="00FD570D" w:rsidP="00F92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F2258" w14:textId="77777777" w:rsidR="001A3C4D" w:rsidRDefault="001A3C4D">
    <w:pPr>
      <w:pStyle w:val="Sidhuvud"/>
    </w:pPr>
  </w:p>
  <w:p w14:paraId="176538BA" w14:textId="77777777" w:rsidR="001A3C4D" w:rsidRDefault="001A3C4D">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1" w15:restartNumberingAfterBreak="0">
    <w:nsid w:val="00000002"/>
    <w:multiLevelType w:val="multilevel"/>
    <w:tmpl w:val="894EE874"/>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894EE875"/>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3" w15:restartNumberingAfterBreak="0">
    <w:nsid w:val="00000004"/>
    <w:multiLevelType w:val="multilevel"/>
    <w:tmpl w:val="894EE876"/>
    <w:lvl w:ilvl="0">
      <w:start w:val="1"/>
      <w:numFmt w:val="decimal"/>
      <w:isLgl/>
      <w:lvlText w:val="%1."/>
      <w:lvlJc w:val="left"/>
      <w:pPr>
        <w:tabs>
          <w:tab w:val="num" w:pos="360"/>
        </w:tabs>
        <w:ind w:left="360" w:firstLine="360"/>
      </w:pPr>
      <w:rPr>
        <w:rFonts w:hint="default"/>
        <w:color w:val="000000"/>
        <w:position w:val="0"/>
        <w:sz w:val="24"/>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Roman"/>
      <w:lvlText w:val="%3."/>
      <w:lvlJc w:val="left"/>
      <w:pPr>
        <w:tabs>
          <w:tab w:val="num" w:pos="360"/>
        </w:tabs>
        <w:ind w:left="360" w:firstLine="1800"/>
      </w:pPr>
      <w:rPr>
        <w:rFonts w:hint="default"/>
        <w:color w:val="000000"/>
        <w:position w:val="0"/>
        <w:sz w:val="24"/>
      </w:rPr>
    </w:lvl>
    <w:lvl w:ilvl="3">
      <w:start w:val="1"/>
      <w:numFmt w:val="decimal"/>
      <w:isLgl/>
      <w:lvlText w:val="%4."/>
      <w:lvlJc w:val="left"/>
      <w:pPr>
        <w:tabs>
          <w:tab w:val="num" w:pos="360"/>
        </w:tabs>
        <w:ind w:left="360" w:firstLine="2520"/>
      </w:pPr>
      <w:rPr>
        <w:rFonts w:hint="default"/>
        <w:color w:val="000000"/>
        <w:position w:val="0"/>
        <w:sz w:val="24"/>
      </w:rPr>
    </w:lvl>
    <w:lvl w:ilvl="4">
      <w:start w:val="1"/>
      <w:numFmt w:val="lowerLetter"/>
      <w:lvlText w:val="%5."/>
      <w:lvlJc w:val="left"/>
      <w:pPr>
        <w:tabs>
          <w:tab w:val="num" w:pos="360"/>
        </w:tabs>
        <w:ind w:left="360" w:firstLine="324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4" w15:restartNumberingAfterBreak="0">
    <w:nsid w:val="00000013"/>
    <w:multiLevelType w:val="multilevel"/>
    <w:tmpl w:val="894EE885"/>
    <w:lvl w:ilvl="0">
      <w:start w:val="1"/>
      <w:numFmt w:val="bullet"/>
      <w:lvlText w:val="·"/>
      <w:lvlJc w:val="left"/>
      <w:pPr>
        <w:tabs>
          <w:tab w:val="num" w:pos="360"/>
        </w:tabs>
        <w:ind w:left="360" w:firstLine="0"/>
      </w:pPr>
      <w:rPr>
        <w:rFonts w:ascii="Lucida Grande" w:eastAsia="ヒラギノ角ゴ Pro W3" w:hAnsi="Symbol" w:hint="default"/>
        <w:color w:val="000000"/>
        <w:position w:val="0"/>
        <w:sz w:val="24"/>
      </w:rPr>
    </w:lvl>
    <w:lvl w:ilvl="1">
      <w:start w:val="1"/>
      <w:numFmt w:val="bullet"/>
      <w:lvlText w:val="o"/>
      <w:lvlJc w:val="left"/>
      <w:pPr>
        <w:tabs>
          <w:tab w:val="num" w:pos="360"/>
        </w:tabs>
        <w:ind w:left="360" w:firstLine="72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44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16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288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60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32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04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5760"/>
      </w:pPr>
      <w:rPr>
        <w:rFonts w:ascii="Wingdings" w:eastAsia="ヒラギノ角ゴ Pro W3" w:hAnsi="Wingdings" w:hint="default"/>
        <w:color w:val="000000"/>
        <w:position w:val="0"/>
        <w:sz w:val="24"/>
      </w:rPr>
    </w:lvl>
  </w:abstractNum>
  <w:abstractNum w:abstractNumId="5" w15:restartNumberingAfterBreak="0">
    <w:nsid w:val="00766611"/>
    <w:multiLevelType w:val="hybridMultilevel"/>
    <w:tmpl w:val="EE12D4F8"/>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35F12C3"/>
    <w:multiLevelType w:val="hybridMultilevel"/>
    <w:tmpl w:val="08BEC3D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0510679C"/>
    <w:multiLevelType w:val="hybridMultilevel"/>
    <w:tmpl w:val="4B36C6D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06400376"/>
    <w:multiLevelType w:val="hybridMultilevel"/>
    <w:tmpl w:val="F9EC6BF8"/>
    <w:lvl w:ilvl="0" w:tplc="81FC3BFE">
      <w:start w:val="1"/>
      <w:numFmt w:val="decimal"/>
      <w:pStyle w:val="Rubrik2"/>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0B21D96"/>
    <w:multiLevelType w:val="hybridMultilevel"/>
    <w:tmpl w:val="9482DC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CD6753E"/>
    <w:multiLevelType w:val="hybridMultilevel"/>
    <w:tmpl w:val="4836CF8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0E94617"/>
    <w:multiLevelType w:val="hybridMultilevel"/>
    <w:tmpl w:val="380C74A2"/>
    <w:lvl w:ilvl="0" w:tplc="041D0015">
      <w:start w:val="1"/>
      <w:numFmt w:val="upp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2BB75938"/>
    <w:multiLevelType w:val="hybridMultilevel"/>
    <w:tmpl w:val="96CA69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2C625969"/>
    <w:multiLevelType w:val="hybridMultilevel"/>
    <w:tmpl w:val="653665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E23336C"/>
    <w:multiLevelType w:val="hybridMultilevel"/>
    <w:tmpl w:val="DE5CE93A"/>
    <w:lvl w:ilvl="0" w:tplc="E620F85E">
      <w:start w:val="1"/>
      <w:numFmt w:val="bullet"/>
      <w:lvlText w:val="•"/>
      <w:lvlJc w:val="left"/>
      <w:pPr>
        <w:tabs>
          <w:tab w:val="num" w:pos="720"/>
        </w:tabs>
        <w:ind w:left="720" w:hanging="360"/>
      </w:pPr>
      <w:rPr>
        <w:rFonts w:ascii="Arial" w:hAnsi="Arial" w:hint="default"/>
      </w:rPr>
    </w:lvl>
    <w:lvl w:ilvl="1" w:tplc="F5EE5CAA" w:tentative="1">
      <w:start w:val="1"/>
      <w:numFmt w:val="bullet"/>
      <w:lvlText w:val="•"/>
      <w:lvlJc w:val="left"/>
      <w:pPr>
        <w:tabs>
          <w:tab w:val="num" w:pos="1440"/>
        </w:tabs>
        <w:ind w:left="1440" w:hanging="360"/>
      </w:pPr>
      <w:rPr>
        <w:rFonts w:ascii="Arial" w:hAnsi="Arial" w:hint="default"/>
      </w:rPr>
    </w:lvl>
    <w:lvl w:ilvl="2" w:tplc="6572322E" w:tentative="1">
      <w:start w:val="1"/>
      <w:numFmt w:val="bullet"/>
      <w:lvlText w:val="•"/>
      <w:lvlJc w:val="left"/>
      <w:pPr>
        <w:tabs>
          <w:tab w:val="num" w:pos="2160"/>
        </w:tabs>
        <w:ind w:left="2160" w:hanging="360"/>
      </w:pPr>
      <w:rPr>
        <w:rFonts w:ascii="Arial" w:hAnsi="Arial" w:hint="default"/>
      </w:rPr>
    </w:lvl>
    <w:lvl w:ilvl="3" w:tplc="91F62B24" w:tentative="1">
      <w:start w:val="1"/>
      <w:numFmt w:val="bullet"/>
      <w:lvlText w:val="•"/>
      <w:lvlJc w:val="left"/>
      <w:pPr>
        <w:tabs>
          <w:tab w:val="num" w:pos="2880"/>
        </w:tabs>
        <w:ind w:left="2880" w:hanging="360"/>
      </w:pPr>
      <w:rPr>
        <w:rFonts w:ascii="Arial" w:hAnsi="Arial" w:hint="default"/>
      </w:rPr>
    </w:lvl>
    <w:lvl w:ilvl="4" w:tplc="6142ACE4" w:tentative="1">
      <w:start w:val="1"/>
      <w:numFmt w:val="bullet"/>
      <w:lvlText w:val="•"/>
      <w:lvlJc w:val="left"/>
      <w:pPr>
        <w:tabs>
          <w:tab w:val="num" w:pos="3600"/>
        </w:tabs>
        <w:ind w:left="3600" w:hanging="360"/>
      </w:pPr>
      <w:rPr>
        <w:rFonts w:ascii="Arial" w:hAnsi="Arial" w:hint="default"/>
      </w:rPr>
    </w:lvl>
    <w:lvl w:ilvl="5" w:tplc="504CD4AC" w:tentative="1">
      <w:start w:val="1"/>
      <w:numFmt w:val="bullet"/>
      <w:lvlText w:val="•"/>
      <w:lvlJc w:val="left"/>
      <w:pPr>
        <w:tabs>
          <w:tab w:val="num" w:pos="4320"/>
        </w:tabs>
        <w:ind w:left="4320" w:hanging="360"/>
      </w:pPr>
      <w:rPr>
        <w:rFonts w:ascii="Arial" w:hAnsi="Arial" w:hint="default"/>
      </w:rPr>
    </w:lvl>
    <w:lvl w:ilvl="6" w:tplc="439AC606" w:tentative="1">
      <w:start w:val="1"/>
      <w:numFmt w:val="bullet"/>
      <w:lvlText w:val="•"/>
      <w:lvlJc w:val="left"/>
      <w:pPr>
        <w:tabs>
          <w:tab w:val="num" w:pos="5040"/>
        </w:tabs>
        <w:ind w:left="5040" w:hanging="360"/>
      </w:pPr>
      <w:rPr>
        <w:rFonts w:ascii="Arial" w:hAnsi="Arial" w:hint="default"/>
      </w:rPr>
    </w:lvl>
    <w:lvl w:ilvl="7" w:tplc="52A2A4E0" w:tentative="1">
      <w:start w:val="1"/>
      <w:numFmt w:val="bullet"/>
      <w:lvlText w:val="•"/>
      <w:lvlJc w:val="left"/>
      <w:pPr>
        <w:tabs>
          <w:tab w:val="num" w:pos="5760"/>
        </w:tabs>
        <w:ind w:left="5760" w:hanging="360"/>
      </w:pPr>
      <w:rPr>
        <w:rFonts w:ascii="Arial" w:hAnsi="Arial" w:hint="default"/>
      </w:rPr>
    </w:lvl>
    <w:lvl w:ilvl="8" w:tplc="D2F21B0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187449"/>
    <w:multiLevelType w:val="hybridMultilevel"/>
    <w:tmpl w:val="D36A03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38C65163"/>
    <w:multiLevelType w:val="hybridMultilevel"/>
    <w:tmpl w:val="2DEC2AC4"/>
    <w:lvl w:ilvl="0" w:tplc="041D000F">
      <w:start w:val="1"/>
      <w:numFmt w:val="decimal"/>
      <w:lvlText w:val="%1."/>
      <w:lvlJc w:val="left"/>
      <w:pPr>
        <w:ind w:left="2771"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C931344"/>
    <w:multiLevelType w:val="hybridMultilevel"/>
    <w:tmpl w:val="1A70BD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95A3DDB"/>
    <w:multiLevelType w:val="hybridMultilevel"/>
    <w:tmpl w:val="9C702022"/>
    <w:lvl w:ilvl="0" w:tplc="8D20A558">
      <w:start w:val="1"/>
      <w:numFmt w:val="upperRoman"/>
      <w:lvlText w:val="%1."/>
      <w:lvlJc w:val="right"/>
      <w:pPr>
        <w:ind w:left="644" w:hanging="360"/>
      </w:pPr>
    </w:lvl>
    <w:lvl w:ilvl="1" w:tplc="041D0019" w:tentative="1">
      <w:start w:val="1"/>
      <w:numFmt w:val="lowerLetter"/>
      <w:lvlText w:val="%2."/>
      <w:lvlJc w:val="left"/>
      <w:pPr>
        <w:ind w:left="1364" w:hanging="360"/>
      </w:pPr>
    </w:lvl>
    <w:lvl w:ilvl="2" w:tplc="041D001B" w:tentative="1">
      <w:start w:val="1"/>
      <w:numFmt w:val="lowerRoman"/>
      <w:lvlText w:val="%3."/>
      <w:lvlJc w:val="right"/>
      <w:pPr>
        <w:ind w:left="2084" w:hanging="180"/>
      </w:pPr>
    </w:lvl>
    <w:lvl w:ilvl="3" w:tplc="041D000F" w:tentative="1">
      <w:start w:val="1"/>
      <w:numFmt w:val="decimal"/>
      <w:lvlText w:val="%4."/>
      <w:lvlJc w:val="left"/>
      <w:pPr>
        <w:ind w:left="2804" w:hanging="360"/>
      </w:pPr>
    </w:lvl>
    <w:lvl w:ilvl="4" w:tplc="041D0019" w:tentative="1">
      <w:start w:val="1"/>
      <w:numFmt w:val="lowerLetter"/>
      <w:lvlText w:val="%5."/>
      <w:lvlJc w:val="left"/>
      <w:pPr>
        <w:ind w:left="3524" w:hanging="360"/>
      </w:pPr>
    </w:lvl>
    <w:lvl w:ilvl="5" w:tplc="041D001B" w:tentative="1">
      <w:start w:val="1"/>
      <w:numFmt w:val="lowerRoman"/>
      <w:lvlText w:val="%6."/>
      <w:lvlJc w:val="right"/>
      <w:pPr>
        <w:ind w:left="4244" w:hanging="180"/>
      </w:pPr>
    </w:lvl>
    <w:lvl w:ilvl="6" w:tplc="041D000F" w:tentative="1">
      <w:start w:val="1"/>
      <w:numFmt w:val="decimal"/>
      <w:lvlText w:val="%7."/>
      <w:lvlJc w:val="left"/>
      <w:pPr>
        <w:ind w:left="4964" w:hanging="360"/>
      </w:pPr>
    </w:lvl>
    <w:lvl w:ilvl="7" w:tplc="041D0019" w:tentative="1">
      <w:start w:val="1"/>
      <w:numFmt w:val="lowerLetter"/>
      <w:lvlText w:val="%8."/>
      <w:lvlJc w:val="left"/>
      <w:pPr>
        <w:ind w:left="5684" w:hanging="360"/>
      </w:pPr>
    </w:lvl>
    <w:lvl w:ilvl="8" w:tplc="041D001B" w:tentative="1">
      <w:start w:val="1"/>
      <w:numFmt w:val="lowerRoman"/>
      <w:lvlText w:val="%9."/>
      <w:lvlJc w:val="right"/>
      <w:pPr>
        <w:ind w:left="6404" w:hanging="180"/>
      </w:pPr>
    </w:lvl>
  </w:abstractNum>
  <w:abstractNum w:abstractNumId="19" w15:restartNumberingAfterBreak="0">
    <w:nsid w:val="4A9E4AEE"/>
    <w:multiLevelType w:val="multilevel"/>
    <w:tmpl w:val="9AD41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C22497"/>
    <w:multiLevelType w:val="hybridMultilevel"/>
    <w:tmpl w:val="BE94D8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0B20FE3"/>
    <w:multiLevelType w:val="hybridMultilevel"/>
    <w:tmpl w:val="3C3E61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18220D2"/>
    <w:multiLevelType w:val="hybridMultilevel"/>
    <w:tmpl w:val="7EF4D8A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21F25C8"/>
    <w:multiLevelType w:val="hybridMultilevel"/>
    <w:tmpl w:val="20744C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2B2389C"/>
    <w:multiLevelType w:val="hybridMultilevel"/>
    <w:tmpl w:val="396A148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DBE0F51"/>
    <w:multiLevelType w:val="hybridMultilevel"/>
    <w:tmpl w:val="3D703C8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FFA4A47"/>
    <w:multiLevelType w:val="hybridMultilevel"/>
    <w:tmpl w:val="B748C10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12E6DD6"/>
    <w:multiLevelType w:val="hybridMultilevel"/>
    <w:tmpl w:val="A99C3B02"/>
    <w:lvl w:ilvl="0" w:tplc="3C6A095A">
      <w:start w:val="1"/>
      <w:numFmt w:val="upperLetter"/>
      <w:pStyle w:val="Rubrik1"/>
      <w:lvlText w:val="%1."/>
      <w:lvlJc w:val="left"/>
      <w:pPr>
        <w:ind w:left="1637" w:hanging="360"/>
      </w:pPr>
      <w:rPr>
        <w:b/>
      </w:rPr>
    </w:lvl>
    <w:lvl w:ilvl="1" w:tplc="041D0019" w:tentative="1">
      <w:start w:val="1"/>
      <w:numFmt w:val="lowerLetter"/>
      <w:lvlText w:val="%2."/>
      <w:lvlJc w:val="left"/>
      <w:pPr>
        <w:ind w:left="1866" w:hanging="360"/>
      </w:pPr>
    </w:lvl>
    <w:lvl w:ilvl="2" w:tplc="041D001B" w:tentative="1">
      <w:start w:val="1"/>
      <w:numFmt w:val="lowerRoman"/>
      <w:lvlText w:val="%3."/>
      <w:lvlJc w:val="right"/>
      <w:pPr>
        <w:ind w:left="2586" w:hanging="180"/>
      </w:pPr>
    </w:lvl>
    <w:lvl w:ilvl="3" w:tplc="041D000F" w:tentative="1">
      <w:start w:val="1"/>
      <w:numFmt w:val="decimal"/>
      <w:lvlText w:val="%4."/>
      <w:lvlJc w:val="left"/>
      <w:pPr>
        <w:ind w:left="3306" w:hanging="360"/>
      </w:pPr>
    </w:lvl>
    <w:lvl w:ilvl="4" w:tplc="041D0019" w:tentative="1">
      <w:start w:val="1"/>
      <w:numFmt w:val="lowerLetter"/>
      <w:lvlText w:val="%5."/>
      <w:lvlJc w:val="left"/>
      <w:pPr>
        <w:ind w:left="4026" w:hanging="360"/>
      </w:pPr>
    </w:lvl>
    <w:lvl w:ilvl="5" w:tplc="041D001B" w:tentative="1">
      <w:start w:val="1"/>
      <w:numFmt w:val="lowerRoman"/>
      <w:lvlText w:val="%6."/>
      <w:lvlJc w:val="right"/>
      <w:pPr>
        <w:ind w:left="4746" w:hanging="180"/>
      </w:pPr>
    </w:lvl>
    <w:lvl w:ilvl="6" w:tplc="041D000F" w:tentative="1">
      <w:start w:val="1"/>
      <w:numFmt w:val="decimal"/>
      <w:lvlText w:val="%7."/>
      <w:lvlJc w:val="left"/>
      <w:pPr>
        <w:ind w:left="5466" w:hanging="360"/>
      </w:pPr>
    </w:lvl>
    <w:lvl w:ilvl="7" w:tplc="041D0019" w:tentative="1">
      <w:start w:val="1"/>
      <w:numFmt w:val="lowerLetter"/>
      <w:lvlText w:val="%8."/>
      <w:lvlJc w:val="left"/>
      <w:pPr>
        <w:ind w:left="6186" w:hanging="360"/>
      </w:pPr>
    </w:lvl>
    <w:lvl w:ilvl="8" w:tplc="041D001B" w:tentative="1">
      <w:start w:val="1"/>
      <w:numFmt w:val="lowerRoman"/>
      <w:lvlText w:val="%9."/>
      <w:lvlJc w:val="right"/>
      <w:pPr>
        <w:ind w:left="6906" w:hanging="180"/>
      </w:pPr>
    </w:lvl>
  </w:abstractNum>
  <w:abstractNum w:abstractNumId="28" w15:restartNumberingAfterBreak="0">
    <w:nsid w:val="6BAB472E"/>
    <w:multiLevelType w:val="hybridMultilevel"/>
    <w:tmpl w:val="F3CA20D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B9F683E"/>
    <w:multiLevelType w:val="hybridMultilevel"/>
    <w:tmpl w:val="E8D24E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C3B2A9F"/>
    <w:multiLevelType w:val="hybridMultilevel"/>
    <w:tmpl w:val="BBF432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F40018"/>
    <w:multiLevelType w:val="hybridMultilevel"/>
    <w:tmpl w:val="7DEC4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FA7F8F"/>
    <w:multiLevelType w:val="hybridMultilevel"/>
    <w:tmpl w:val="EFEA69E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8"/>
  </w:num>
  <w:num w:numId="2">
    <w:abstractNumId w:val="5"/>
  </w:num>
  <w:num w:numId="3">
    <w:abstractNumId w:val="29"/>
  </w:num>
  <w:num w:numId="4">
    <w:abstractNumId w:val="17"/>
  </w:num>
  <w:num w:numId="5">
    <w:abstractNumId w:val="24"/>
  </w:num>
  <w:num w:numId="6">
    <w:abstractNumId w:val="12"/>
  </w:num>
  <w:num w:numId="7">
    <w:abstractNumId w:val="27"/>
  </w:num>
  <w:num w:numId="8">
    <w:abstractNumId w:val="27"/>
  </w:num>
  <w:num w:numId="9">
    <w:abstractNumId w:val="4"/>
  </w:num>
  <w:num w:numId="10">
    <w:abstractNumId w:val="0"/>
  </w:num>
  <w:num w:numId="11">
    <w:abstractNumId w:val="1"/>
  </w:num>
  <w:num w:numId="12">
    <w:abstractNumId w:val="2"/>
  </w:num>
  <w:num w:numId="13">
    <w:abstractNumId w:val="3"/>
  </w:num>
  <w:num w:numId="14">
    <w:abstractNumId w:val="16"/>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25"/>
  </w:num>
  <w:num w:numId="18">
    <w:abstractNumId w:val="8"/>
  </w:num>
  <w:num w:numId="19">
    <w:abstractNumId w:val="18"/>
  </w:num>
  <w:num w:numId="20">
    <w:abstractNumId w:val="10"/>
  </w:num>
  <w:num w:numId="21">
    <w:abstractNumId w:val="32"/>
  </w:num>
  <w:num w:numId="22">
    <w:abstractNumId w:val="22"/>
  </w:num>
  <w:num w:numId="23">
    <w:abstractNumId w:val="31"/>
  </w:num>
  <w:num w:numId="24">
    <w:abstractNumId w:val="20"/>
  </w:num>
  <w:num w:numId="25">
    <w:abstractNumId w:val="9"/>
  </w:num>
  <w:num w:numId="26">
    <w:abstractNumId w:val="7"/>
  </w:num>
  <w:num w:numId="27">
    <w:abstractNumId w:val="30"/>
  </w:num>
  <w:num w:numId="28">
    <w:abstractNumId w:val="23"/>
  </w:num>
  <w:num w:numId="29">
    <w:abstractNumId w:val="15"/>
  </w:num>
  <w:num w:numId="30">
    <w:abstractNumId w:val="8"/>
  </w:num>
  <w:num w:numId="31">
    <w:abstractNumId w:val="8"/>
  </w:num>
  <w:num w:numId="32">
    <w:abstractNumId w:val="18"/>
    <w:lvlOverride w:ilvl="0">
      <w:startOverride w:val="1"/>
    </w:lvlOverride>
  </w:num>
  <w:num w:numId="33">
    <w:abstractNumId w:val="8"/>
  </w:num>
  <w:num w:numId="34">
    <w:abstractNumId w:val="8"/>
  </w:num>
  <w:num w:numId="35">
    <w:abstractNumId w:val="11"/>
  </w:num>
  <w:num w:numId="36">
    <w:abstractNumId w:val="26"/>
  </w:num>
  <w:num w:numId="37">
    <w:abstractNumId w:val="13"/>
  </w:num>
  <w:num w:numId="38">
    <w:abstractNumId w:val="14"/>
  </w:num>
  <w:num w:numId="39">
    <w:abstractNumId w:val="8"/>
  </w:num>
  <w:num w:numId="40">
    <w:abstractNumId w:val="8"/>
  </w:num>
  <w:num w:numId="41">
    <w:abstractNumId w:val="8"/>
  </w:num>
  <w:num w:numId="42">
    <w:abstractNumId w:val="8"/>
    <w:lvlOverride w:ilvl="0">
      <w:startOverride w:val="1"/>
    </w:lvlOverride>
  </w:num>
  <w:num w:numId="43">
    <w:abstractNumId w:val="8"/>
  </w:num>
  <w:num w:numId="44">
    <w:abstractNumId w:val="19"/>
  </w:num>
  <w:num w:numId="45">
    <w:abstractNumId w:val="21"/>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21B"/>
    <w:rsid w:val="000041A2"/>
    <w:rsid w:val="00010223"/>
    <w:rsid w:val="0001030C"/>
    <w:rsid w:val="000141B9"/>
    <w:rsid w:val="00025AE9"/>
    <w:rsid w:val="0003288B"/>
    <w:rsid w:val="0003441F"/>
    <w:rsid w:val="000369AA"/>
    <w:rsid w:val="00042783"/>
    <w:rsid w:val="00043A2C"/>
    <w:rsid w:val="0005638F"/>
    <w:rsid w:val="0005768F"/>
    <w:rsid w:val="00063EA5"/>
    <w:rsid w:val="00064AE4"/>
    <w:rsid w:val="00066ABA"/>
    <w:rsid w:val="000764DB"/>
    <w:rsid w:val="00081849"/>
    <w:rsid w:val="00093EDB"/>
    <w:rsid w:val="00094923"/>
    <w:rsid w:val="0009635F"/>
    <w:rsid w:val="00097F3F"/>
    <w:rsid w:val="000A4D60"/>
    <w:rsid w:val="000B4A96"/>
    <w:rsid w:val="000C1037"/>
    <w:rsid w:val="000C2583"/>
    <w:rsid w:val="000C6FDC"/>
    <w:rsid w:val="000D2AB3"/>
    <w:rsid w:val="000D5C6B"/>
    <w:rsid w:val="000D7E00"/>
    <w:rsid w:val="000E0E40"/>
    <w:rsid w:val="000E1F10"/>
    <w:rsid w:val="000E6C02"/>
    <w:rsid w:val="000F02E8"/>
    <w:rsid w:val="000F1E6C"/>
    <w:rsid w:val="000F72BD"/>
    <w:rsid w:val="00117152"/>
    <w:rsid w:val="0012237C"/>
    <w:rsid w:val="00127A90"/>
    <w:rsid w:val="00131680"/>
    <w:rsid w:val="001346FC"/>
    <w:rsid w:val="00137289"/>
    <w:rsid w:val="00151A2A"/>
    <w:rsid w:val="00151AFA"/>
    <w:rsid w:val="00152316"/>
    <w:rsid w:val="00157243"/>
    <w:rsid w:val="00157A08"/>
    <w:rsid w:val="00161DF9"/>
    <w:rsid w:val="00163F91"/>
    <w:rsid w:val="00167D4E"/>
    <w:rsid w:val="00172183"/>
    <w:rsid w:val="0017331A"/>
    <w:rsid w:val="0017421C"/>
    <w:rsid w:val="00176874"/>
    <w:rsid w:val="001828B4"/>
    <w:rsid w:val="00186312"/>
    <w:rsid w:val="0018721A"/>
    <w:rsid w:val="00187589"/>
    <w:rsid w:val="001878F8"/>
    <w:rsid w:val="00192600"/>
    <w:rsid w:val="00192993"/>
    <w:rsid w:val="00193BE1"/>
    <w:rsid w:val="00195E45"/>
    <w:rsid w:val="001A1CDA"/>
    <w:rsid w:val="001A285C"/>
    <w:rsid w:val="001A2CE7"/>
    <w:rsid w:val="001A3C4D"/>
    <w:rsid w:val="001A4505"/>
    <w:rsid w:val="001A464B"/>
    <w:rsid w:val="001B296A"/>
    <w:rsid w:val="001B5374"/>
    <w:rsid w:val="001C0101"/>
    <w:rsid w:val="001C722B"/>
    <w:rsid w:val="001D0136"/>
    <w:rsid w:val="001D159F"/>
    <w:rsid w:val="001E39F5"/>
    <w:rsid w:val="001E3ECE"/>
    <w:rsid w:val="001E58A0"/>
    <w:rsid w:val="001E7169"/>
    <w:rsid w:val="001F2E7A"/>
    <w:rsid w:val="00203BC1"/>
    <w:rsid w:val="00211E24"/>
    <w:rsid w:val="0021719A"/>
    <w:rsid w:val="00220623"/>
    <w:rsid w:val="00223A41"/>
    <w:rsid w:val="0023288C"/>
    <w:rsid w:val="0023556D"/>
    <w:rsid w:val="0024540F"/>
    <w:rsid w:val="002515C0"/>
    <w:rsid w:val="002537E2"/>
    <w:rsid w:val="0025481B"/>
    <w:rsid w:val="00266800"/>
    <w:rsid w:val="00271699"/>
    <w:rsid w:val="00274C2A"/>
    <w:rsid w:val="002772F5"/>
    <w:rsid w:val="0028032A"/>
    <w:rsid w:val="0028657A"/>
    <w:rsid w:val="002870F0"/>
    <w:rsid w:val="00296AB6"/>
    <w:rsid w:val="002A06F9"/>
    <w:rsid w:val="002A0C79"/>
    <w:rsid w:val="002A1F23"/>
    <w:rsid w:val="002A2851"/>
    <w:rsid w:val="002A424F"/>
    <w:rsid w:val="002A501F"/>
    <w:rsid w:val="002A7413"/>
    <w:rsid w:val="002C41C1"/>
    <w:rsid w:val="002D08AD"/>
    <w:rsid w:val="002D1F68"/>
    <w:rsid w:val="002D77CE"/>
    <w:rsid w:val="002E117D"/>
    <w:rsid w:val="002E22D2"/>
    <w:rsid w:val="002F11C3"/>
    <w:rsid w:val="002F5A06"/>
    <w:rsid w:val="00301175"/>
    <w:rsid w:val="00304519"/>
    <w:rsid w:val="003047AF"/>
    <w:rsid w:val="0031152B"/>
    <w:rsid w:val="0031191F"/>
    <w:rsid w:val="00315A90"/>
    <w:rsid w:val="0033058E"/>
    <w:rsid w:val="003333C3"/>
    <w:rsid w:val="00337794"/>
    <w:rsid w:val="00344835"/>
    <w:rsid w:val="00351BF9"/>
    <w:rsid w:val="003611FD"/>
    <w:rsid w:val="00361E70"/>
    <w:rsid w:val="00363CA7"/>
    <w:rsid w:val="00370312"/>
    <w:rsid w:val="00372FFE"/>
    <w:rsid w:val="00385BA2"/>
    <w:rsid w:val="00385CCF"/>
    <w:rsid w:val="0038665B"/>
    <w:rsid w:val="00386A1E"/>
    <w:rsid w:val="00391E1F"/>
    <w:rsid w:val="00393C30"/>
    <w:rsid w:val="003A2945"/>
    <w:rsid w:val="003A7CA6"/>
    <w:rsid w:val="003B35E4"/>
    <w:rsid w:val="003B521F"/>
    <w:rsid w:val="003C000F"/>
    <w:rsid w:val="003C18E5"/>
    <w:rsid w:val="003C56C1"/>
    <w:rsid w:val="003C69E4"/>
    <w:rsid w:val="003C75ED"/>
    <w:rsid w:val="003D045E"/>
    <w:rsid w:val="003D332F"/>
    <w:rsid w:val="003D3EF0"/>
    <w:rsid w:val="003E0487"/>
    <w:rsid w:val="003F1175"/>
    <w:rsid w:val="003F1B43"/>
    <w:rsid w:val="003F62C9"/>
    <w:rsid w:val="003F75C3"/>
    <w:rsid w:val="00403E09"/>
    <w:rsid w:val="00407F8C"/>
    <w:rsid w:val="00411900"/>
    <w:rsid w:val="00415439"/>
    <w:rsid w:val="00416B26"/>
    <w:rsid w:val="00420B96"/>
    <w:rsid w:val="0043064B"/>
    <w:rsid w:val="004373D6"/>
    <w:rsid w:val="004439CD"/>
    <w:rsid w:val="00444344"/>
    <w:rsid w:val="0044477B"/>
    <w:rsid w:val="00444FD4"/>
    <w:rsid w:val="004451F0"/>
    <w:rsid w:val="004512C2"/>
    <w:rsid w:val="00452F79"/>
    <w:rsid w:val="0045768D"/>
    <w:rsid w:val="00467921"/>
    <w:rsid w:val="004734A7"/>
    <w:rsid w:val="00474469"/>
    <w:rsid w:val="004747BE"/>
    <w:rsid w:val="0047620C"/>
    <w:rsid w:val="0048331E"/>
    <w:rsid w:val="00484411"/>
    <w:rsid w:val="00490010"/>
    <w:rsid w:val="00490B7C"/>
    <w:rsid w:val="00495F13"/>
    <w:rsid w:val="004A6A1D"/>
    <w:rsid w:val="004B4AF4"/>
    <w:rsid w:val="004B5E1F"/>
    <w:rsid w:val="004C0295"/>
    <w:rsid w:val="004C1616"/>
    <w:rsid w:val="004C46A7"/>
    <w:rsid w:val="004C4B81"/>
    <w:rsid w:val="004C4FCB"/>
    <w:rsid w:val="004D08F2"/>
    <w:rsid w:val="004D2EF3"/>
    <w:rsid w:val="004D6051"/>
    <w:rsid w:val="004E124E"/>
    <w:rsid w:val="004E308B"/>
    <w:rsid w:val="004E4DC4"/>
    <w:rsid w:val="004E6C91"/>
    <w:rsid w:val="004F3466"/>
    <w:rsid w:val="0050438A"/>
    <w:rsid w:val="005119E5"/>
    <w:rsid w:val="00511CF1"/>
    <w:rsid w:val="00516B09"/>
    <w:rsid w:val="00522EC7"/>
    <w:rsid w:val="0052380B"/>
    <w:rsid w:val="005310DB"/>
    <w:rsid w:val="005343DA"/>
    <w:rsid w:val="005362E9"/>
    <w:rsid w:val="005438D4"/>
    <w:rsid w:val="00546211"/>
    <w:rsid w:val="0055252E"/>
    <w:rsid w:val="00554276"/>
    <w:rsid w:val="00555810"/>
    <w:rsid w:val="005560AE"/>
    <w:rsid w:val="00567BCC"/>
    <w:rsid w:val="00575B48"/>
    <w:rsid w:val="00577419"/>
    <w:rsid w:val="00581C0A"/>
    <w:rsid w:val="00581EC1"/>
    <w:rsid w:val="00585FCC"/>
    <w:rsid w:val="005902EF"/>
    <w:rsid w:val="0059327E"/>
    <w:rsid w:val="005B16F7"/>
    <w:rsid w:val="005B60EA"/>
    <w:rsid w:val="005C0D8D"/>
    <w:rsid w:val="005D07BB"/>
    <w:rsid w:val="005D434F"/>
    <w:rsid w:val="005E0C5D"/>
    <w:rsid w:val="005E6DF4"/>
    <w:rsid w:val="005E73C4"/>
    <w:rsid w:val="005F0882"/>
    <w:rsid w:val="005F16F9"/>
    <w:rsid w:val="005F4A55"/>
    <w:rsid w:val="006034D4"/>
    <w:rsid w:val="006118E3"/>
    <w:rsid w:val="00622B83"/>
    <w:rsid w:val="00624867"/>
    <w:rsid w:val="00624F29"/>
    <w:rsid w:val="0062613A"/>
    <w:rsid w:val="00631884"/>
    <w:rsid w:val="00631D10"/>
    <w:rsid w:val="00632B0B"/>
    <w:rsid w:val="006335BA"/>
    <w:rsid w:val="00637EAE"/>
    <w:rsid w:val="00642C46"/>
    <w:rsid w:val="00645420"/>
    <w:rsid w:val="00646D06"/>
    <w:rsid w:val="0065263F"/>
    <w:rsid w:val="00655B1D"/>
    <w:rsid w:val="006650B6"/>
    <w:rsid w:val="00675F88"/>
    <w:rsid w:val="00683330"/>
    <w:rsid w:val="00683660"/>
    <w:rsid w:val="00686A94"/>
    <w:rsid w:val="00690463"/>
    <w:rsid w:val="006909F7"/>
    <w:rsid w:val="006921E9"/>
    <w:rsid w:val="006948E4"/>
    <w:rsid w:val="00695593"/>
    <w:rsid w:val="006A16D5"/>
    <w:rsid w:val="006A32C7"/>
    <w:rsid w:val="006A4755"/>
    <w:rsid w:val="006B12DE"/>
    <w:rsid w:val="006B446A"/>
    <w:rsid w:val="006B5A4F"/>
    <w:rsid w:val="006B77EC"/>
    <w:rsid w:val="006C3B90"/>
    <w:rsid w:val="006C5F66"/>
    <w:rsid w:val="006E2246"/>
    <w:rsid w:val="006E2660"/>
    <w:rsid w:val="006E5120"/>
    <w:rsid w:val="006E6637"/>
    <w:rsid w:val="006F13D2"/>
    <w:rsid w:val="006F2C67"/>
    <w:rsid w:val="006F455C"/>
    <w:rsid w:val="006F4A37"/>
    <w:rsid w:val="006F6816"/>
    <w:rsid w:val="006F692E"/>
    <w:rsid w:val="006F6F69"/>
    <w:rsid w:val="00707B78"/>
    <w:rsid w:val="007103F0"/>
    <w:rsid w:val="00714628"/>
    <w:rsid w:val="00716709"/>
    <w:rsid w:val="00717AA5"/>
    <w:rsid w:val="00721D48"/>
    <w:rsid w:val="007255EF"/>
    <w:rsid w:val="007256C2"/>
    <w:rsid w:val="007256CA"/>
    <w:rsid w:val="007262E6"/>
    <w:rsid w:val="00726C25"/>
    <w:rsid w:val="007317BF"/>
    <w:rsid w:val="00732741"/>
    <w:rsid w:val="00736AD2"/>
    <w:rsid w:val="00736EEE"/>
    <w:rsid w:val="00737694"/>
    <w:rsid w:val="00744657"/>
    <w:rsid w:val="007504E4"/>
    <w:rsid w:val="0075124C"/>
    <w:rsid w:val="00752F38"/>
    <w:rsid w:val="00753FAE"/>
    <w:rsid w:val="007546B2"/>
    <w:rsid w:val="0075525C"/>
    <w:rsid w:val="00766674"/>
    <w:rsid w:val="00776F95"/>
    <w:rsid w:val="007804F8"/>
    <w:rsid w:val="00780A25"/>
    <w:rsid w:val="00781997"/>
    <w:rsid w:val="00781D5D"/>
    <w:rsid w:val="00784363"/>
    <w:rsid w:val="00786ED2"/>
    <w:rsid w:val="00791745"/>
    <w:rsid w:val="007A29C9"/>
    <w:rsid w:val="007A3322"/>
    <w:rsid w:val="007B0F8B"/>
    <w:rsid w:val="007B1826"/>
    <w:rsid w:val="007C3649"/>
    <w:rsid w:val="007D5CE6"/>
    <w:rsid w:val="007D778D"/>
    <w:rsid w:val="007E0051"/>
    <w:rsid w:val="007E0CE3"/>
    <w:rsid w:val="007E6696"/>
    <w:rsid w:val="007F0715"/>
    <w:rsid w:val="007F1436"/>
    <w:rsid w:val="00807C8D"/>
    <w:rsid w:val="008137A9"/>
    <w:rsid w:val="008175BC"/>
    <w:rsid w:val="00827254"/>
    <w:rsid w:val="00831851"/>
    <w:rsid w:val="00847B20"/>
    <w:rsid w:val="00856ACF"/>
    <w:rsid w:val="00856ED1"/>
    <w:rsid w:val="00863289"/>
    <w:rsid w:val="00871686"/>
    <w:rsid w:val="00875BCA"/>
    <w:rsid w:val="00885759"/>
    <w:rsid w:val="00885CE0"/>
    <w:rsid w:val="00886ECC"/>
    <w:rsid w:val="008877CD"/>
    <w:rsid w:val="008916C6"/>
    <w:rsid w:val="00897EBC"/>
    <w:rsid w:val="008A0319"/>
    <w:rsid w:val="008A0FE4"/>
    <w:rsid w:val="008C1701"/>
    <w:rsid w:val="008C236F"/>
    <w:rsid w:val="008D3A53"/>
    <w:rsid w:val="008D63A9"/>
    <w:rsid w:val="008E4F6B"/>
    <w:rsid w:val="008F1447"/>
    <w:rsid w:val="008F4A85"/>
    <w:rsid w:val="008F55A4"/>
    <w:rsid w:val="008F6D65"/>
    <w:rsid w:val="009017CE"/>
    <w:rsid w:val="00901E46"/>
    <w:rsid w:val="00903072"/>
    <w:rsid w:val="0090621F"/>
    <w:rsid w:val="00920E43"/>
    <w:rsid w:val="0092635D"/>
    <w:rsid w:val="0093621B"/>
    <w:rsid w:val="00937261"/>
    <w:rsid w:val="00940A4A"/>
    <w:rsid w:val="00941391"/>
    <w:rsid w:val="00947C78"/>
    <w:rsid w:val="0095398F"/>
    <w:rsid w:val="0095607C"/>
    <w:rsid w:val="00960039"/>
    <w:rsid w:val="00963CAF"/>
    <w:rsid w:val="00963ED4"/>
    <w:rsid w:val="009740C1"/>
    <w:rsid w:val="009748AC"/>
    <w:rsid w:val="0098222C"/>
    <w:rsid w:val="00991DB2"/>
    <w:rsid w:val="009945B8"/>
    <w:rsid w:val="00994C62"/>
    <w:rsid w:val="00995DDF"/>
    <w:rsid w:val="00997CC8"/>
    <w:rsid w:val="009A0D57"/>
    <w:rsid w:val="009A1318"/>
    <w:rsid w:val="009B3667"/>
    <w:rsid w:val="009B4490"/>
    <w:rsid w:val="009B61C6"/>
    <w:rsid w:val="009C1B56"/>
    <w:rsid w:val="009C2154"/>
    <w:rsid w:val="009C32C9"/>
    <w:rsid w:val="009C39A6"/>
    <w:rsid w:val="009C5CCE"/>
    <w:rsid w:val="009D0197"/>
    <w:rsid w:val="009D267A"/>
    <w:rsid w:val="009D2DF2"/>
    <w:rsid w:val="009D5765"/>
    <w:rsid w:val="009D5D4E"/>
    <w:rsid w:val="009E69A6"/>
    <w:rsid w:val="00A05C45"/>
    <w:rsid w:val="00A23871"/>
    <w:rsid w:val="00A2676E"/>
    <w:rsid w:val="00A309BA"/>
    <w:rsid w:val="00A314D5"/>
    <w:rsid w:val="00A3366D"/>
    <w:rsid w:val="00A3596A"/>
    <w:rsid w:val="00A36649"/>
    <w:rsid w:val="00A3782B"/>
    <w:rsid w:val="00A40CEE"/>
    <w:rsid w:val="00A428D9"/>
    <w:rsid w:val="00A47B36"/>
    <w:rsid w:val="00A51197"/>
    <w:rsid w:val="00A51C4D"/>
    <w:rsid w:val="00A54019"/>
    <w:rsid w:val="00A54BA2"/>
    <w:rsid w:val="00A6006A"/>
    <w:rsid w:val="00A702FA"/>
    <w:rsid w:val="00A70E95"/>
    <w:rsid w:val="00A7301C"/>
    <w:rsid w:val="00A735D9"/>
    <w:rsid w:val="00A75082"/>
    <w:rsid w:val="00A75575"/>
    <w:rsid w:val="00A755E7"/>
    <w:rsid w:val="00A80354"/>
    <w:rsid w:val="00A84A09"/>
    <w:rsid w:val="00A90C9F"/>
    <w:rsid w:val="00A951BB"/>
    <w:rsid w:val="00AA0D53"/>
    <w:rsid w:val="00AA2E20"/>
    <w:rsid w:val="00AC552A"/>
    <w:rsid w:val="00AC78AC"/>
    <w:rsid w:val="00AD45D3"/>
    <w:rsid w:val="00AD4B7E"/>
    <w:rsid w:val="00AD6282"/>
    <w:rsid w:val="00AF2F7A"/>
    <w:rsid w:val="00B01EA0"/>
    <w:rsid w:val="00B02D5A"/>
    <w:rsid w:val="00B07C10"/>
    <w:rsid w:val="00B100F6"/>
    <w:rsid w:val="00B124C1"/>
    <w:rsid w:val="00B1269D"/>
    <w:rsid w:val="00B2009B"/>
    <w:rsid w:val="00B331C3"/>
    <w:rsid w:val="00B36E5E"/>
    <w:rsid w:val="00B41DBA"/>
    <w:rsid w:val="00B430C5"/>
    <w:rsid w:val="00B447BB"/>
    <w:rsid w:val="00B4685C"/>
    <w:rsid w:val="00B5233F"/>
    <w:rsid w:val="00B55689"/>
    <w:rsid w:val="00B640B4"/>
    <w:rsid w:val="00B70016"/>
    <w:rsid w:val="00B73285"/>
    <w:rsid w:val="00B73B0F"/>
    <w:rsid w:val="00B8340B"/>
    <w:rsid w:val="00B85E20"/>
    <w:rsid w:val="00B8672D"/>
    <w:rsid w:val="00B905E2"/>
    <w:rsid w:val="00B9489C"/>
    <w:rsid w:val="00B94FB6"/>
    <w:rsid w:val="00B95E11"/>
    <w:rsid w:val="00B96D25"/>
    <w:rsid w:val="00BA484E"/>
    <w:rsid w:val="00BA50DB"/>
    <w:rsid w:val="00BB1E1A"/>
    <w:rsid w:val="00BB6A34"/>
    <w:rsid w:val="00BB7107"/>
    <w:rsid w:val="00BC5C15"/>
    <w:rsid w:val="00BD691D"/>
    <w:rsid w:val="00BE0A17"/>
    <w:rsid w:val="00BF073C"/>
    <w:rsid w:val="00BF1907"/>
    <w:rsid w:val="00BF54F0"/>
    <w:rsid w:val="00BF6D73"/>
    <w:rsid w:val="00C17C44"/>
    <w:rsid w:val="00C207AC"/>
    <w:rsid w:val="00C2669C"/>
    <w:rsid w:val="00C307CD"/>
    <w:rsid w:val="00C32A61"/>
    <w:rsid w:val="00C418B4"/>
    <w:rsid w:val="00C440F7"/>
    <w:rsid w:val="00C47FBF"/>
    <w:rsid w:val="00C61C59"/>
    <w:rsid w:val="00C67117"/>
    <w:rsid w:val="00C71F1A"/>
    <w:rsid w:val="00C75484"/>
    <w:rsid w:val="00C843A5"/>
    <w:rsid w:val="00C84731"/>
    <w:rsid w:val="00C86289"/>
    <w:rsid w:val="00C90923"/>
    <w:rsid w:val="00C91156"/>
    <w:rsid w:val="00C9188C"/>
    <w:rsid w:val="00C966A7"/>
    <w:rsid w:val="00CA4926"/>
    <w:rsid w:val="00CB04B8"/>
    <w:rsid w:val="00CB0F7D"/>
    <w:rsid w:val="00CB364D"/>
    <w:rsid w:val="00CB4134"/>
    <w:rsid w:val="00CB612B"/>
    <w:rsid w:val="00CC0F77"/>
    <w:rsid w:val="00CC3DAD"/>
    <w:rsid w:val="00CC6181"/>
    <w:rsid w:val="00CD3097"/>
    <w:rsid w:val="00CD4E21"/>
    <w:rsid w:val="00CD65B2"/>
    <w:rsid w:val="00CE1E03"/>
    <w:rsid w:val="00CE291B"/>
    <w:rsid w:val="00CE6264"/>
    <w:rsid w:val="00D01047"/>
    <w:rsid w:val="00D02781"/>
    <w:rsid w:val="00D0670D"/>
    <w:rsid w:val="00D13388"/>
    <w:rsid w:val="00D14284"/>
    <w:rsid w:val="00D15290"/>
    <w:rsid w:val="00D16C87"/>
    <w:rsid w:val="00D30477"/>
    <w:rsid w:val="00D31C43"/>
    <w:rsid w:val="00D36824"/>
    <w:rsid w:val="00D42D2E"/>
    <w:rsid w:val="00D472A2"/>
    <w:rsid w:val="00D54F1B"/>
    <w:rsid w:val="00D55687"/>
    <w:rsid w:val="00D631AF"/>
    <w:rsid w:val="00D64EC8"/>
    <w:rsid w:val="00D65398"/>
    <w:rsid w:val="00D67F1D"/>
    <w:rsid w:val="00D72925"/>
    <w:rsid w:val="00D739C1"/>
    <w:rsid w:val="00D7437A"/>
    <w:rsid w:val="00D76183"/>
    <w:rsid w:val="00D77B56"/>
    <w:rsid w:val="00D839C3"/>
    <w:rsid w:val="00D86884"/>
    <w:rsid w:val="00D86A01"/>
    <w:rsid w:val="00D86C5D"/>
    <w:rsid w:val="00D86CDB"/>
    <w:rsid w:val="00D86F50"/>
    <w:rsid w:val="00DA10AC"/>
    <w:rsid w:val="00DA1C53"/>
    <w:rsid w:val="00DA4AC5"/>
    <w:rsid w:val="00DA4C25"/>
    <w:rsid w:val="00DA50DC"/>
    <w:rsid w:val="00DA7DE7"/>
    <w:rsid w:val="00DC0996"/>
    <w:rsid w:val="00DC103E"/>
    <w:rsid w:val="00DC2D49"/>
    <w:rsid w:val="00DE0561"/>
    <w:rsid w:val="00DE162A"/>
    <w:rsid w:val="00DF0AB0"/>
    <w:rsid w:val="00DF214A"/>
    <w:rsid w:val="00DF4DED"/>
    <w:rsid w:val="00E00D8B"/>
    <w:rsid w:val="00E0489B"/>
    <w:rsid w:val="00E1345E"/>
    <w:rsid w:val="00E13926"/>
    <w:rsid w:val="00E16DE7"/>
    <w:rsid w:val="00E21AC2"/>
    <w:rsid w:val="00E31C84"/>
    <w:rsid w:val="00E35DF2"/>
    <w:rsid w:val="00E37532"/>
    <w:rsid w:val="00E37FD0"/>
    <w:rsid w:val="00E40696"/>
    <w:rsid w:val="00E4242B"/>
    <w:rsid w:val="00E476CA"/>
    <w:rsid w:val="00E50CF8"/>
    <w:rsid w:val="00E55F31"/>
    <w:rsid w:val="00E63942"/>
    <w:rsid w:val="00E6422E"/>
    <w:rsid w:val="00E74DBF"/>
    <w:rsid w:val="00E75C54"/>
    <w:rsid w:val="00E811CD"/>
    <w:rsid w:val="00E84CCC"/>
    <w:rsid w:val="00E85378"/>
    <w:rsid w:val="00E85559"/>
    <w:rsid w:val="00E86920"/>
    <w:rsid w:val="00E91F42"/>
    <w:rsid w:val="00E9282A"/>
    <w:rsid w:val="00E9317A"/>
    <w:rsid w:val="00E96390"/>
    <w:rsid w:val="00E967CC"/>
    <w:rsid w:val="00EA410C"/>
    <w:rsid w:val="00EA4EB6"/>
    <w:rsid w:val="00EA4FED"/>
    <w:rsid w:val="00EB093D"/>
    <w:rsid w:val="00EB67D0"/>
    <w:rsid w:val="00EC3608"/>
    <w:rsid w:val="00ED06C0"/>
    <w:rsid w:val="00ED44E9"/>
    <w:rsid w:val="00ED56F3"/>
    <w:rsid w:val="00EE5495"/>
    <w:rsid w:val="00EF32F3"/>
    <w:rsid w:val="00EF4608"/>
    <w:rsid w:val="00F02F0C"/>
    <w:rsid w:val="00F03BF2"/>
    <w:rsid w:val="00F03EAA"/>
    <w:rsid w:val="00F1019F"/>
    <w:rsid w:val="00F11D17"/>
    <w:rsid w:val="00F12630"/>
    <w:rsid w:val="00F12D0A"/>
    <w:rsid w:val="00F1674A"/>
    <w:rsid w:val="00F16940"/>
    <w:rsid w:val="00F24006"/>
    <w:rsid w:val="00F251DE"/>
    <w:rsid w:val="00F27E41"/>
    <w:rsid w:val="00F30E37"/>
    <w:rsid w:val="00F3786B"/>
    <w:rsid w:val="00F47DDE"/>
    <w:rsid w:val="00F51831"/>
    <w:rsid w:val="00F51C12"/>
    <w:rsid w:val="00F544FA"/>
    <w:rsid w:val="00F55A07"/>
    <w:rsid w:val="00F57313"/>
    <w:rsid w:val="00F6136C"/>
    <w:rsid w:val="00F61D3F"/>
    <w:rsid w:val="00F65C43"/>
    <w:rsid w:val="00F717CC"/>
    <w:rsid w:val="00F7397E"/>
    <w:rsid w:val="00F74F6E"/>
    <w:rsid w:val="00F81BD8"/>
    <w:rsid w:val="00F8779D"/>
    <w:rsid w:val="00F92274"/>
    <w:rsid w:val="00F93C3E"/>
    <w:rsid w:val="00F95DAB"/>
    <w:rsid w:val="00FA17C4"/>
    <w:rsid w:val="00FA5935"/>
    <w:rsid w:val="00FA6A2F"/>
    <w:rsid w:val="00FB25D4"/>
    <w:rsid w:val="00FB316C"/>
    <w:rsid w:val="00FB3608"/>
    <w:rsid w:val="00FB4346"/>
    <w:rsid w:val="00FB53F7"/>
    <w:rsid w:val="00FB57DA"/>
    <w:rsid w:val="00FB6383"/>
    <w:rsid w:val="00FC24F9"/>
    <w:rsid w:val="00FC5907"/>
    <w:rsid w:val="00FD4864"/>
    <w:rsid w:val="00FD570D"/>
    <w:rsid w:val="00FD78F1"/>
    <w:rsid w:val="00FE0307"/>
    <w:rsid w:val="00FE0BFA"/>
    <w:rsid w:val="00FE1501"/>
    <w:rsid w:val="00FE1FBC"/>
    <w:rsid w:val="00FE5453"/>
    <w:rsid w:val="00FF1D0B"/>
    <w:rsid w:val="00FF35B7"/>
    <w:rsid w:val="00FF42EE"/>
    <w:rsid w:val="00FF7B47"/>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1CAAEE"/>
  <w15:docId w15:val="{9DF8D584-58EF-4D61-BC33-3577F8BF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FDC"/>
    <w:pPr>
      <w:spacing w:after="0" w:line="240" w:lineRule="auto"/>
      <w:ind w:firstLine="284"/>
    </w:pPr>
    <w:rPr>
      <w:rFonts w:ascii="Times New Roman" w:hAnsi="Times New Roman" w:cs="Times New Roman"/>
      <w:sz w:val="24"/>
      <w:szCs w:val="24"/>
      <w:lang w:eastAsia="sv-SE"/>
    </w:rPr>
  </w:style>
  <w:style w:type="paragraph" w:styleId="Rubrik1">
    <w:name w:val="heading 1"/>
    <w:basedOn w:val="Normal"/>
    <w:next w:val="Normal"/>
    <w:link w:val="Rubrik1Char"/>
    <w:uiPriority w:val="9"/>
    <w:qFormat/>
    <w:rsid w:val="00FB6383"/>
    <w:pPr>
      <w:keepNext/>
      <w:keepLines/>
      <w:numPr>
        <w:numId w:val="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unhideWhenUsed/>
    <w:qFormat/>
    <w:rsid w:val="00B4685C"/>
    <w:pPr>
      <w:keepNext/>
      <w:keepLines/>
      <w:numPr>
        <w:numId w:val="18"/>
      </w:numPr>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autoRedefine/>
    <w:uiPriority w:val="9"/>
    <w:unhideWhenUsed/>
    <w:qFormat/>
    <w:rsid w:val="00D55687"/>
    <w:pPr>
      <w:keepNext/>
      <w:keepLines/>
      <w:spacing w:before="200"/>
      <w:ind w:firstLine="0"/>
      <w:outlineLvl w:val="2"/>
    </w:pPr>
    <w:rPr>
      <w:rFonts w:asciiTheme="majorHAnsi" w:eastAsiaTheme="majorEastAsia" w:hAnsiTheme="majorHAnsi" w:cstheme="majorBidi"/>
      <w:b/>
      <w:bCs/>
      <w:color w:val="4F81BD" w:themeColor="accent1"/>
      <w:sz w:val="36"/>
      <w:szCs w:val="3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103F0"/>
    <w:rPr>
      <w:color w:val="0000FF" w:themeColor="hyperlink"/>
      <w:u w:val="single"/>
    </w:rPr>
  </w:style>
  <w:style w:type="paragraph" w:styleId="Fotnotstext">
    <w:name w:val="footnote text"/>
    <w:basedOn w:val="Normal"/>
    <w:link w:val="FotnotstextChar"/>
    <w:uiPriority w:val="99"/>
    <w:unhideWhenUsed/>
    <w:rsid w:val="00F92274"/>
    <w:rPr>
      <w:sz w:val="20"/>
      <w:szCs w:val="20"/>
    </w:rPr>
  </w:style>
  <w:style w:type="character" w:customStyle="1" w:styleId="FotnotstextChar">
    <w:name w:val="Fotnotstext Char"/>
    <w:basedOn w:val="Standardstycketeckensnitt"/>
    <w:link w:val="Fotnotstext"/>
    <w:uiPriority w:val="99"/>
    <w:rsid w:val="00F92274"/>
    <w:rPr>
      <w:rFonts w:ascii="Georgia" w:hAnsi="Georgia" w:cs="Times New Roman"/>
      <w:sz w:val="20"/>
      <w:szCs w:val="20"/>
      <w:lang w:eastAsia="sv-SE"/>
    </w:rPr>
  </w:style>
  <w:style w:type="character" w:styleId="Fotnotsreferens">
    <w:name w:val="footnote reference"/>
    <w:basedOn w:val="Standardstycketeckensnitt"/>
    <w:uiPriority w:val="99"/>
    <w:semiHidden/>
    <w:unhideWhenUsed/>
    <w:rsid w:val="00F92274"/>
    <w:rPr>
      <w:vertAlign w:val="superscript"/>
    </w:rPr>
  </w:style>
  <w:style w:type="paragraph" w:styleId="Sidhuvud">
    <w:name w:val="header"/>
    <w:basedOn w:val="Normal"/>
    <w:link w:val="SidhuvudChar"/>
    <w:uiPriority w:val="99"/>
    <w:unhideWhenUsed/>
    <w:rsid w:val="00FD78F1"/>
    <w:pPr>
      <w:tabs>
        <w:tab w:val="center" w:pos="4536"/>
        <w:tab w:val="right" w:pos="9072"/>
      </w:tabs>
    </w:pPr>
  </w:style>
  <w:style w:type="character" w:customStyle="1" w:styleId="SidhuvudChar">
    <w:name w:val="Sidhuvud Char"/>
    <w:basedOn w:val="Standardstycketeckensnitt"/>
    <w:link w:val="Sidhuvud"/>
    <w:uiPriority w:val="99"/>
    <w:rsid w:val="00FD78F1"/>
    <w:rPr>
      <w:rFonts w:ascii="Georgia" w:hAnsi="Georgia" w:cs="Times New Roman"/>
      <w:sz w:val="24"/>
      <w:szCs w:val="24"/>
      <w:lang w:eastAsia="sv-SE"/>
    </w:rPr>
  </w:style>
  <w:style w:type="paragraph" w:styleId="Sidfot">
    <w:name w:val="footer"/>
    <w:basedOn w:val="Normal"/>
    <w:link w:val="SidfotChar"/>
    <w:uiPriority w:val="99"/>
    <w:unhideWhenUsed/>
    <w:rsid w:val="00FD78F1"/>
    <w:pPr>
      <w:tabs>
        <w:tab w:val="center" w:pos="4536"/>
        <w:tab w:val="right" w:pos="9072"/>
      </w:tabs>
    </w:pPr>
  </w:style>
  <w:style w:type="character" w:customStyle="1" w:styleId="SidfotChar">
    <w:name w:val="Sidfot Char"/>
    <w:basedOn w:val="Standardstycketeckensnitt"/>
    <w:link w:val="Sidfot"/>
    <w:uiPriority w:val="99"/>
    <w:rsid w:val="00FD78F1"/>
    <w:rPr>
      <w:rFonts w:ascii="Georgia" w:hAnsi="Georgia" w:cs="Times New Roman"/>
      <w:sz w:val="24"/>
      <w:szCs w:val="24"/>
      <w:lang w:eastAsia="sv-SE"/>
    </w:rPr>
  </w:style>
  <w:style w:type="paragraph" w:styleId="Ballongtext">
    <w:name w:val="Balloon Text"/>
    <w:basedOn w:val="Normal"/>
    <w:link w:val="BallongtextChar"/>
    <w:uiPriority w:val="99"/>
    <w:semiHidden/>
    <w:unhideWhenUsed/>
    <w:rsid w:val="00CC0F77"/>
    <w:rPr>
      <w:rFonts w:ascii="Lucida Grande" w:hAnsi="Lucida Grande"/>
      <w:sz w:val="18"/>
      <w:szCs w:val="18"/>
    </w:rPr>
  </w:style>
  <w:style w:type="character" w:customStyle="1" w:styleId="BallongtextChar">
    <w:name w:val="Ballongtext Char"/>
    <w:basedOn w:val="Standardstycketeckensnitt"/>
    <w:link w:val="Ballongtext"/>
    <w:uiPriority w:val="99"/>
    <w:semiHidden/>
    <w:rsid w:val="00CC0F77"/>
    <w:rPr>
      <w:rFonts w:ascii="Lucida Grande" w:hAnsi="Lucida Grande" w:cs="Times New Roman"/>
      <w:sz w:val="18"/>
      <w:szCs w:val="18"/>
      <w:lang w:eastAsia="sv-SE"/>
    </w:rPr>
  </w:style>
  <w:style w:type="paragraph" w:styleId="Liststycke">
    <w:name w:val="List Paragraph"/>
    <w:basedOn w:val="Normal"/>
    <w:uiPriority w:val="34"/>
    <w:qFormat/>
    <w:rsid w:val="00CC0F77"/>
    <w:pPr>
      <w:ind w:left="720"/>
      <w:contextualSpacing/>
    </w:pPr>
  </w:style>
  <w:style w:type="character" w:customStyle="1" w:styleId="Rubrik1Char">
    <w:name w:val="Rubrik 1 Char"/>
    <w:basedOn w:val="Standardstycketeckensnitt"/>
    <w:link w:val="Rubrik1"/>
    <w:uiPriority w:val="9"/>
    <w:rsid w:val="00FB6383"/>
    <w:rPr>
      <w:rFonts w:asciiTheme="majorHAnsi" w:eastAsiaTheme="majorEastAsia" w:hAnsiTheme="majorHAnsi" w:cstheme="majorBidi"/>
      <w:b/>
      <w:bCs/>
      <w:color w:val="365F91" w:themeColor="accent1" w:themeShade="BF"/>
      <w:sz w:val="28"/>
      <w:szCs w:val="28"/>
      <w:lang w:eastAsia="sv-SE"/>
    </w:rPr>
  </w:style>
  <w:style w:type="character" w:customStyle="1" w:styleId="Hyperlnk1">
    <w:name w:val="Hyperlänk1"/>
    <w:rsid w:val="00FB6383"/>
    <w:rPr>
      <w:color w:val="0028F9"/>
      <w:sz w:val="20"/>
      <w:u w:val="single"/>
    </w:rPr>
  </w:style>
  <w:style w:type="character" w:customStyle="1" w:styleId="Rubrik2Char">
    <w:name w:val="Rubrik 2 Char"/>
    <w:basedOn w:val="Standardstycketeckensnitt"/>
    <w:link w:val="Rubrik2"/>
    <w:uiPriority w:val="9"/>
    <w:rsid w:val="00B4685C"/>
    <w:rPr>
      <w:rFonts w:asciiTheme="majorHAnsi" w:eastAsiaTheme="majorEastAsia" w:hAnsiTheme="majorHAnsi" w:cstheme="majorBidi"/>
      <w:b/>
      <w:bCs/>
      <w:color w:val="4F81BD" w:themeColor="accent1"/>
      <w:sz w:val="26"/>
      <w:szCs w:val="26"/>
      <w:lang w:eastAsia="sv-SE"/>
    </w:rPr>
  </w:style>
  <w:style w:type="paragraph" w:customStyle="1" w:styleId="Rubrik1A">
    <w:name w:val="Rubrik 1 A"/>
    <w:next w:val="Normal"/>
    <w:rsid w:val="00F02F0C"/>
    <w:pPr>
      <w:keepNext/>
      <w:tabs>
        <w:tab w:val="left" w:pos="432"/>
      </w:tabs>
      <w:suppressAutoHyphens/>
      <w:spacing w:before="240" w:after="60" w:line="240" w:lineRule="auto"/>
      <w:outlineLvl w:val="0"/>
    </w:pPr>
    <w:rPr>
      <w:rFonts w:ascii="Arial Bold" w:eastAsia="ヒラギノ角ゴ Pro W3" w:hAnsi="Arial Bold" w:cs="Times New Roman"/>
      <w:color w:val="000000"/>
      <w:kern w:val="1"/>
      <w:sz w:val="32"/>
      <w:szCs w:val="20"/>
      <w:lang w:val="en-US" w:eastAsia="sv-SE"/>
    </w:rPr>
  </w:style>
  <w:style w:type="character" w:styleId="AnvndHyperlnk">
    <w:name w:val="FollowedHyperlink"/>
    <w:basedOn w:val="Standardstycketeckensnitt"/>
    <w:uiPriority w:val="99"/>
    <w:semiHidden/>
    <w:unhideWhenUsed/>
    <w:rsid w:val="00F02F0C"/>
    <w:rPr>
      <w:color w:val="800080" w:themeColor="followedHyperlink"/>
      <w:u w:val="single"/>
    </w:rPr>
  </w:style>
  <w:style w:type="character" w:customStyle="1" w:styleId="Rubrik3Char">
    <w:name w:val="Rubrik 3 Char"/>
    <w:basedOn w:val="Standardstycketeckensnitt"/>
    <w:link w:val="Rubrik3"/>
    <w:uiPriority w:val="9"/>
    <w:rsid w:val="00D55687"/>
    <w:rPr>
      <w:rFonts w:asciiTheme="majorHAnsi" w:eastAsiaTheme="majorEastAsia" w:hAnsiTheme="majorHAnsi" w:cstheme="majorBidi"/>
      <w:b/>
      <w:bCs/>
      <w:color w:val="4F81BD" w:themeColor="accent1"/>
      <w:sz w:val="36"/>
      <w:szCs w:val="36"/>
      <w:lang w:eastAsia="sv-SE"/>
    </w:rPr>
  </w:style>
  <w:style w:type="paragraph" w:customStyle="1" w:styleId="Friform">
    <w:name w:val="Fri form"/>
    <w:rsid w:val="00D739C1"/>
    <w:pPr>
      <w:spacing w:after="0" w:line="240" w:lineRule="auto"/>
    </w:pPr>
    <w:rPr>
      <w:rFonts w:ascii="Times New Roman" w:eastAsia="ヒラギノ角ゴ Pro W3" w:hAnsi="Times New Roman" w:cs="Times New Roman"/>
      <w:color w:val="000000"/>
      <w:sz w:val="20"/>
      <w:szCs w:val="20"/>
      <w:lang w:eastAsia="sv-SE"/>
    </w:rPr>
  </w:style>
  <w:style w:type="paragraph" w:styleId="Innehllsfrteckningsrubrik">
    <w:name w:val="TOC Heading"/>
    <w:basedOn w:val="Rubrik1"/>
    <w:next w:val="Normal"/>
    <w:uiPriority w:val="39"/>
    <w:unhideWhenUsed/>
    <w:qFormat/>
    <w:rsid w:val="00F7397E"/>
    <w:pPr>
      <w:numPr>
        <w:numId w:val="0"/>
      </w:numPr>
      <w:spacing w:line="276" w:lineRule="auto"/>
      <w:outlineLvl w:val="9"/>
    </w:pPr>
  </w:style>
  <w:style w:type="paragraph" w:styleId="Innehll1">
    <w:name w:val="toc 1"/>
    <w:basedOn w:val="Normal"/>
    <w:next w:val="Normal"/>
    <w:autoRedefine/>
    <w:uiPriority w:val="39"/>
    <w:unhideWhenUsed/>
    <w:rsid w:val="00F7397E"/>
    <w:pPr>
      <w:spacing w:after="100"/>
    </w:pPr>
  </w:style>
  <w:style w:type="paragraph" w:styleId="Innehll2">
    <w:name w:val="toc 2"/>
    <w:basedOn w:val="Normal"/>
    <w:next w:val="Normal"/>
    <w:autoRedefine/>
    <w:uiPriority w:val="39"/>
    <w:unhideWhenUsed/>
    <w:rsid w:val="00F7397E"/>
    <w:pPr>
      <w:spacing w:after="100"/>
      <w:ind w:left="240"/>
    </w:pPr>
  </w:style>
  <w:style w:type="paragraph" w:styleId="Innehll3">
    <w:name w:val="toc 3"/>
    <w:basedOn w:val="Normal"/>
    <w:next w:val="Normal"/>
    <w:autoRedefine/>
    <w:uiPriority w:val="39"/>
    <w:unhideWhenUsed/>
    <w:rsid w:val="00F7397E"/>
    <w:pPr>
      <w:spacing w:after="100"/>
      <w:ind w:left="480"/>
    </w:pPr>
  </w:style>
  <w:style w:type="table" w:styleId="Tabellrutnt">
    <w:name w:val="Table Grid"/>
    <w:basedOn w:val="Normaltabell"/>
    <w:uiPriority w:val="39"/>
    <w:rsid w:val="00C307CD"/>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71686"/>
    <w:rPr>
      <w:sz w:val="16"/>
      <w:szCs w:val="16"/>
    </w:rPr>
  </w:style>
  <w:style w:type="paragraph" w:styleId="Kommentarer">
    <w:name w:val="annotation text"/>
    <w:basedOn w:val="Normal"/>
    <w:link w:val="KommentarerChar"/>
    <w:uiPriority w:val="99"/>
    <w:semiHidden/>
    <w:unhideWhenUsed/>
    <w:rsid w:val="00871686"/>
    <w:rPr>
      <w:sz w:val="20"/>
      <w:szCs w:val="20"/>
    </w:rPr>
  </w:style>
  <w:style w:type="character" w:customStyle="1" w:styleId="KommentarerChar">
    <w:name w:val="Kommentarer Char"/>
    <w:basedOn w:val="Standardstycketeckensnitt"/>
    <w:link w:val="Kommentarer"/>
    <w:uiPriority w:val="99"/>
    <w:semiHidden/>
    <w:rsid w:val="00871686"/>
    <w:rPr>
      <w:rFonts w:ascii="Georgia" w:hAnsi="Georgia"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71686"/>
    <w:rPr>
      <w:b/>
      <w:bCs/>
    </w:rPr>
  </w:style>
  <w:style w:type="character" w:customStyle="1" w:styleId="KommentarsmneChar">
    <w:name w:val="Kommentarsämne Char"/>
    <w:basedOn w:val="KommentarerChar"/>
    <w:link w:val="Kommentarsmne"/>
    <w:uiPriority w:val="99"/>
    <w:semiHidden/>
    <w:rsid w:val="00871686"/>
    <w:rPr>
      <w:rFonts w:ascii="Georgia" w:hAnsi="Georgia" w:cs="Times New Roman"/>
      <w:b/>
      <w:bCs/>
      <w:sz w:val="20"/>
      <w:szCs w:val="20"/>
      <w:lang w:eastAsia="sv-SE"/>
    </w:rPr>
  </w:style>
  <w:style w:type="character" w:customStyle="1" w:styleId="Olstomnmnande1">
    <w:name w:val="Olöst omnämnande1"/>
    <w:basedOn w:val="Standardstycketeckensnitt"/>
    <w:uiPriority w:val="99"/>
    <w:semiHidden/>
    <w:unhideWhenUsed/>
    <w:rsid w:val="00683330"/>
    <w:rPr>
      <w:color w:val="808080"/>
      <w:shd w:val="clear" w:color="auto" w:fill="E6E6E6"/>
    </w:rPr>
  </w:style>
  <w:style w:type="character" w:styleId="Olstomnmnande">
    <w:name w:val="Unresolved Mention"/>
    <w:basedOn w:val="Standardstycketeckensnitt"/>
    <w:uiPriority w:val="99"/>
    <w:semiHidden/>
    <w:unhideWhenUsed/>
    <w:rsid w:val="008F6D65"/>
    <w:rPr>
      <w:color w:val="605E5C"/>
      <w:shd w:val="clear" w:color="auto" w:fill="E1DFDD"/>
    </w:rPr>
  </w:style>
  <w:style w:type="paragraph" w:styleId="Normalwebb">
    <w:name w:val="Normal (Web)"/>
    <w:basedOn w:val="Normal"/>
    <w:uiPriority w:val="99"/>
    <w:unhideWhenUsed/>
    <w:rsid w:val="00686A94"/>
    <w:pPr>
      <w:spacing w:before="100" w:beforeAutospacing="1" w:after="100" w:afterAutospacing="1"/>
    </w:pPr>
  </w:style>
  <w:style w:type="character" w:styleId="Stark">
    <w:name w:val="Strong"/>
    <w:basedOn w:val="Standardstycketeckensnitt"/>
    <w:uiPriority w:val="22"/>
    <w:qFormat/>
    <w:rsid w:val="00686A94"/>
    <w:rPr>
      <w:b/>
      <w:bCs/>
    </w:rPr>
  </w:style>
  <w:style w:type="paragraph" w:customStyle="1" w:styleId="ng-tns-c1693436804-177">
    <w:name w:val="ng-tns-c1693436804-177"/>
    <w:basedOn w:val="Normal"/>
    <w:rsid w:val="00781997"/>
    <w:pPr>
      <w:spacing w:before="100" w:beforeAutospacing="1" w:after="100" w:afterAutospacing="1"/>
      <w:ind w:firstLine="0"/>
    </w:pPr>
  </w:style>
  <w:style w:type="character" w:customStyle="1" w:styleId="ng-tns-c1693436804-1771">
    <w:name w:val="ng-tns-c1693436804-1771"/>
    <w:basedOn w:val="Standardstycketeckensnitt"/>
    <w:rsid w:val="00781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3566">
      <w:bodyDiv w:val="1"/>
      <w:marLeft w:val="0"/>
      <w:marRight w:val="0"/>
      <w:marTop w:val="0"/>
      <w:marBottom w:val="0"/>
      <w:divBdr>
        <w:top w:val="none" w:sz="0" w:space="0" w:color="auto"/>
        <w:left w:val="none" w:sz="0" w:space="0" w:color="auto"/>
        <w:bottom w:val="none" w:sz="0" w:space="0" w:color="auto"/>
        <w:right w:val="none" w:sz="0" w:space="0" w:color="auto"/>
      </w:divBdr>
    </w:div>
    <w:div w:id="30421651">
      <w:bodyDiv w:val="1"/>
      <w:marLeft w:val="0"/>
      <w:marRight w:val="0"/>
      <w:marTop w:val="0"/>
      <w:marBottom w:val="0"/>
      <w:divBdr>
        <w:top w:val="none" w:sz="0" w:space="0" w:color="auto"/>
        <w:left w:val="none" w:sz="0" w:space="0" w:color="auto"/>
        <w:bottom w:val="none" w:sz="0" w:space="0" w:color="auto"/>
        <w:right w:val="none" w:sz="0" w:space="0" w:color="auto"/>
      </w:divBdr>
      <w:divsChild>
        <w:div w:id="1690065025">
          <w:marLeft w:val="0"/>
          <w:marRight w:val="0"/>
          <w:marTop w:val="360"/>
          <w:marBottom w:val="0"/>
          <w:divBdr>
            <w:top w:val="none" w:sz="0" w:space="0" w:color="auto"/>
            <w:left w:val="none" w:sz="0" w:space="0" w:color="auto"/>
            <w:bottom w:val="none" w:sz="0" w:space="0" w:color="auto"/>
            <w:right w:val="none" w:sz="0" w:space="0" w:color="auto"/>
          </w:divBdr>
        </w:div>
        <w:div w:id="1888835356">
          <w:marLeft w:val="0"/>
          <w:marRight w:val="0"/>
          <w:marTop w:val="360"/>
          <w:marBottom w:val="360"/>
          <w:divBdr>
            <w:top w:val="none" w:sz="0" w:space="0" w:color="auto"/>
            <w:left w:val="none" w:sz="0" w:space="0" w:color="auto"/>
            <w:bottom w:val="none" w:sz="0" w:space="0" w:color="auto"/>
            <w:right w:val="none" w:sz="0" w:space="0" w:color="auto"/>
          </w:divBdr>
        </w:div>
      </w:divsChild>
    </w:div>
    <w:div w:id="108863342">
      <w:bodyDiv w:val="1"/>
      <w:marLeft w:val="0"/>
      <w:marRight w:val="0"/>
      <w:marTop w:val="0"/>
      <w:marBottom w:val="0"/>
      <w:divBdr>
        <w:top w:val="none" w:sz="0" w:space="0" w:color="auto"/>
        <w:left w:val="none" w:sz="0" w:space="0" w:color="auto"/>
        <w:bottom w:val="none" w:sz="0" w:space="0" w:color="auto"/>
        <w:right w:val="none" w:sz="0" w:space="0" w:color="auto"/>
      </w:divBdr>
    </w:div>
    <w:div w:id="134297163">
      <w:bodyDiv w:val="1"/>
      <w:marLeft w:val="0"/>
      <w:marRight w:val="0"/>
      <w:marTop w:val="0"/>
      <w:marBottom w:val="0"/>
      <w:divBdr>
        <w:top w:val="none" w:sz="0" w:space="0" w:color="auto"/>
        <w:left w:val="none" w:sz="0" w:space="0" w:color="auto"/>
        <w:bottom w:val="none" w:sz="0" w:space="0" w:color="auto"/>
        <w:right w:val="none" w:sz="0" w:space="0" w:color="auto"/>
      </w:divBdr>
    </w:div>
    <w:div w:id="315888757">
      <w:bodyDiv w:val="1"/>
      <w:marLeft w:val="0"/>
      <w:marRight w:val="0"/>
      <w:marTop w:val="0"/>
      <w:marBottom w:val="0"/>
      <w:divBdr>
        <w:top w:val="none" w:sz="0" w:space="0" w:color="auto"/>
        <w:left w:val="none" w:sz="0" w:space="0" w:color="auto"/>
        <w:bottom w:val="none" w:sz="0" w:space="0" w:color="auto"/>
        <w:right w:val="none" w:sz="0" w:space="0" w:color="auto"/>
      </w:divBdr>
    </w:div>
    <w:div w:id="338120472">
      <w:bodyDiv w:val="1"/>
      <w:marLeft w:val="0"/>
      <w:marRight w:val="0"/>
      <w:marTop w:val="0"/>
      <w:marBottom w:val="0"/>
      <w:divBdr>
        <w:top w:val="none" w:sz="0" w:space="0" w:color="auto"/>
        <w:left w:val="none" w:sz="0" w:space="0" w:color="auto"/>
        <w:bottom w:val="none" w:sz="0" w:space="0" w:color="auto"/>
        <w:right w:val="none" w:sz="0" w:space="0" w:color="auto"/>
      </w:divBdr>
    </w:div>
    <w:div w:id="373042222">
      <w:bodyDiv w:val="1"/>
      <w:marLeft w:val="0"/>
      <w:marRight w:val="0"/>
      <w:marTop w:val="0"/>
      <w:marBottom w:val="0"/>
      <w:divBdr>
        <w:top w:val="none" w:sz="0" w:space="0" w:color="auto"/>
        <w:left w:val="none" w:sz="0" w:space="0" w:color="auto"/>
        <w:bottom w:val="none" w:sz="0" w:space="0" w:color="auto"/>
        <w:right w:val="none" w:sz="0" w:space="0" w:color="auto"/>
      </w:divBdr>
      <w:divsChild>
        <w:div w:id="191262400">
          <w:marLeft w:val="0"/>
          <w:marRight w:val="0"/>
          <w:marTop w:val="0"/>
          <w:marBottom w:val="0"/>
          <w:divBdr>
            <w:top w:val="none" w:sz="0" w:space="0" w:color="auto"/>
            <w:left w:val="none" w:sz="0" w:space="0" w:color="auto"/>
            <w:bottom w:val="none" w:sz="0" w:space="0" w:color="auto"/>
            <w:right w:val="none" w:sz="0" w:space="0" w:color="auto"/>
          </w:divBdr>
          <w:divsChild>
            <w:div w:id="174928769">
              <w:marLeft w:val="0"/>
              <w:marRight w:val="0"/>
              <w:marTop w:val="0"/>
              <w:marBottom w:val="0"/>
              <w:divBdr>
                <w:top w:val="none" w:sz="0" w:space="0" w:color="auto"/>
                <w:left w:val="none" w:sz="0" w:space="0" w:color="auto"/>
                <w:bottom w:val="none" w:sz="0" w:space="0" w:color="auto"/>
                <w:right w:val="none" w:sz="0" w:space="0" w:color="auto"/>
              </w:divBdr>
            </w:div>
            <w:div w:id="240995100">
              <w:marLeft w:val="0"/>
              <w:marRight w:val="0"/>
              <w:marTop w:val="0"/>
              <w:marBottom w:val="0"/>
              <w:divBdr>
                <w:top w:val="none" w:sz="0" w:space="0" w:color="auto"/>
                <w:left w:val="none" w:sz="0" w:space="0" w:color="auto"/>
                <w:bottom w:val="none" w:sz="0" w:space="0" w:color="auto"/>
                <w:right w:val="none" w:sz="0" w:space="0" w:color="auto"/>
              </w:divBdr>
            </w:div>
            <w:div w:id="1911571768">
              <w:marLeft w:val="0"/>
              <w:marRight w:val="0"/>
              <w:marTop w:val="0"/>
              <w:marBottom w:val="0"/>
              <w:divBdr>
                <w:top w:val="none" w:sz="0" w:space="0" w:color="auto"/>
                <w:left w:val="none" w:sz="0" w:space="0" w:color="auto"/>
                <w:bottom w:val="none" w:sz="0" w:space="0" w:color="auto"/>
                <w:right w:val="none" w:sz="0" w:space="0" w:color="auto"/>
              </w:divBdr>
            </w:div>
          </w:divsChild>
        </w:div>
        <w:div w:id="383723700">
          <w:marLeft w:val="0"/>
          <w:marRight w:val="0"/>
          <w:marTop w:val="0"/>
          <w:marBottom w:val="0"/>
          <w:divBdr>
            <w:top w:val="none" w:sz="0" w:space="0" w:color="auto"/>
            <w:left w:val="none" w:sz="0" w:space="0" w:color="auto"/>
            <w:bottom w:val="none" w:sz="0" w:space="0" w:color="auto"/>
            <w:right w:val="none" w:sz="0" w:space="0" w:color="auto"/>
          </w:divBdr>
        </w:div>
        <w:div w:id="542864538">
          <w:marLeft w:val="0"/>
          <w:marRight w:val="0"/>
          <w:marTop w:val="0"/>
          <w:marBottom w:val="0"/>
          <w:divBdr>
            <w:top w:val="none" w:sz="0" w:space="0" w:color="auto"/>
            <w:left w:val="none" w:sz="0" w:space="0" w:color="auto"/>
            <w:bottom w:val="none" w:sz="0" w:space="0" w:color="auto"/>
            <w:right w:val="none" w:sz="0" w:space="0" w:color="auto"/>
          </w:divBdr>
        </w:div>
        <w:div w:id="632321866">
          <w:marLeft w:val="0"/>
          <w:marRight w:val="0"/>
          <w:marTop w:val="0"/>
          <w:marBottom w:val="0"/>
          <w:divBdr>
            <w:top w:val="none" w:sz="0" w:space="0" w:color="auto"/>
            <w:left w:val="none" w:sz="0" w:space="0" w:color="auto"/>
            <w:bottom w:val="none" w:sz="0" w:space="0" w:color="auto"/>
            <w:right w:val="none" w:sz="0" w:space="0" w:color="auto"/>
          </w:divBdr>
        </w:div>
        <w:div w:id="667249111">
          <w:marLeft w:val="0"/>
          <w:marRight w:val="0"/>
          <w:marTop w:val="0"/>
          <w:marBottom w:val="0"/>
          <w:divBdr>
            <w:top w:val="none" w:sz="0" w:space="0" w:color="auto"/>
            <w:left w:val="none" w:sz="0" w:space="0" w:color="auto"/>
            <w:bottom w:val="none" w:sz="0" w:space="0" w:color="auto"/>
            <w:right w:val="none" w:sz="0" w:space="0" w:color="auto"/>
          </w:divBdr>
        </w:div>
        <w:div w:id="1686050578">
          <w:marLeft w:val="0"/>
          <w:marRight w:val="0"/>
          <w:marTop w:val="0"/>
          <w:marBottom w:val="0"/>
          <w:divBdr>
            <w:top w:val="none" w:sz="0" w:space="0" w:color="auto"/>
            <w:left w:val="none" w:sz="0" w:space="0" w:color="auto"/>
            <w:bottom w:val="none" w:sz="0" w:space="0" w:color="auto"/>
            <w:right w:val="none" w:sz="0" w:space="0" w:color="auto"/>
          </w:divBdr>
        </w:div>
        <w:div w:id="1732651669">
          <w:marLeft w:val="0"/>
          <w:marRight w:val="0"/>
          <w:marTop w:val="0"/>
          <w:marBottom w:val="0"/>
          <w:divBdr>
            <w:top w:val="none" w:sz="0" w:space="0" w:color="auto"/>
            <w:left w:val="none" w:sz="0" w:space="0" w:color="auto"/>
            <w:bottom w:val="none" w:sz="0" w:space="0" w:color="auto"/>
            <w:right w:val="none" w:sz="0" w:space="0" w:color="auto"/>
          </w:divBdr>
        </w:div>
        <w:div w:id="1768228103">
          <w:marLeft w:val="0"/>
          <w:marRight w:val="0"/>
          <w:marTop w:val="0"/>
          <w:marBottom w:val="0"/>
          <w:divBdr>
            <w:top w:val="none" w:sz="0" w:space="0" w:color="auto"/>
            <w:left w:val="none" w:sz="0" w:space="0" w:color="auto"/>
            <w:bottom w:val="none" w:sz="0" w:space="0" w:color="auto"/>
            <w:right w:val="none" w:sz="0" w:space="0" w:color="auto"/>
          </w:divBdr>
        </w:div>
        <w:div w:id="1946573019">
          <w:marLeft w:val="0"/>
          <w:marRight w:val="0"/>
          <w:marTop w:val="0"/>
          <w:marBottom w:val="0"/>
          <w:divBdr>
            <w:top w:val="none" w:sz="0" w:space="0" w:color="auto"/>
            <w:left w:val="none" w:sz="0" w:space="0" w:color="auto"/>
            <w:bottom w:val="none" w:sz="0" w:space="0" w:color="auto"/>
            <w:right w:val="none" w:sz="0" w:space="0" w:color="auto"/>
          </w:divBdr>
        </w:div>
        <w:div w:id="1954284166">
          <w:marLeft w:val="0"/>
          <w:marRight w:val="0"/>
          <w:marTop w:val="0"/>
          <w:marBottom w:val="0"/>
          <w:divBdr>
            <w:top w:val="none" w:sz="0" w:space="0" w:color="auto"/>
            <w:left w:val="none" w:sz="0" w:space="0" w:color="auto"/>
            <w:bottom w:val="none" w:sz="0" w:space="0" w:color="auto"/>
            <w:right w:val="none" w:sz="0" w:space="0" w:color="auto"/>
          </w:divBdr>
        </w:div>
      </w:divsChild>
    </w:div>
    <w:div w:id="378017769">
      <w:bodyDiv w:val="1"/>
      <w:marLeft w:val="0"/>
      <w:marRight w:val="0"/>
      <w:marTop w:val="0"/>
      <w:marBottom w:val="0"/>
      <w:divBdr>
        <w:top w:val="none" w:sz="0" w:space="0" w:color="auto"/>
        <w:left w:val="none" w:sz="0" w:space="0" w:color="auto"/>
        <w:bottom w:val="none" w:sz="0" w:space="0" w:color="auto"/>
        <w:right w:val="none" w:sz="0" w:space="0" w:color="auto"/>
      </w:divBdr>
    </w:div>
    <w:div w:id="384183596">
      <w:bodyDiv w:val="1"/>
      <w:marLeft w:val="0"/>
      <w:marRight w:val="0"/>
      <w:marTop w:val="0"/>
      <w:marBottom w:val="0"/>
      <w:divBdr>
        <w:top w:val="none" w:sz="0" w:space="0" w:color="auto"/>
        <w:left w:val="none" w:sz="0" w:space="0" w:color="auto"/>
        <w:bottom w:val="none" w:sz="0" w:space="0" w:color="auto"/>
        <w:right w:val="none" w:sz="0" w:space="0" w:color="auto"/>
      </w:divBdr>
      <w:divsChild>
        <w:div w:id="164366691">
          <w:marLeft w:val="0"/>
          <w:marRight w:val="0"/>
          <w:marTop w:val="0"/>
          <w:marBottom w:val="0"/>
          <w:divBdr>
            <w:top w:val="none" w:sz="0" w:space="0" w:color="auto"/>
            <w:left w:val="none" w:sz="0" w:space="0" w:color="auto"/>
            <w:bottom w:val="none" w:sz="0" w:space="0" w:color="auto"/>
            <w:right w:val="none" w:sz="0" w:space="0" w:color="auto"/>
          </w:divBdr>
        </w:div>
        <w:div w:id="1732580580">
          <w:marLeft w:val="0"/>
          <w:marRight w:val="0"/>
          <w:marTop w:val="0"/>
          <w:marBottom w:val="0"/>
          <w:divBdr>
            <w:top w:val="none" w:sz="0" w:space="0" w:color="auto"/>
            <w:left w:val="none" w:sz="0" w:space="0" w:color="auto"/>
            <w:bottom w:val="none" w:sz="0" w:space="0" w:color="auto"/>
            <w:right w:val="none" w:sz="0" w:space="0" w:color="auto"/>
          </w:divBdr>
        </w:div>
        <w:div w:id="1784612590">
          <w:marLeft w:val="0"/>
          <w:marRight w:val="0"/>
          <w:marTop w:val="0"/>
          <w:marBottom w:val="0"/>
          <w:divBdr>
            <w:top w:val="none" w:sz="0" w:space="0" w:color="auto"/>
            <w:left w:val="none" w:sz="0" w:space="0" w:color="auto"/>
            <w:bottom w:val="none" w:sz="0" w:space="0" w:color="auto"/>
            <w:right w:val="none" w:sz="0" w:space="0" w:color="auto"/>
          </w:divBdr>
        </w:div>
      </w:divsChild>
    </w:div>
    <w:div w:id="386608255">
      <w:bodyDiv w:val="1"/>
      <w:marLeft w:val="0"/>
      <w:marRight w:val="0"/>
      <w:marTop w:val="0"/>
      <w:marBottom w:val="0"/>
      <w:divBdr>
        <w:top w:val="none" w:sz="0" w:space="0" w:color="auto"/>
        <w:left w:val="none" w:sz="0" w:space="0" w:color="auto"/>
        <w:bottom w:val="none" w:sz="0" w:space="0" w:color="auto"/>
        <w:right w:val="none" w:sz="0" w:space="0" w:color="auto"/>
      </w:divBdr>
    </w:div>
    <w:div w:id="401568364">
      <w:bodyDiv w:val="1"/>
      <w:marLeft w:val="0"/>
      <w:marRight w:val="0"/>
      <w:marTop w:val="0"/>
      <w:marBottom w:val="0"/>
      <w:divBdr>
        <w:top w:val="none" w:sz="0" w:space="0" w:color="auto"/>
        <w:left w:val="none" w:sz="0" w:space="0" w:color="auto"/>
        <w:bottom w:val="none" w:sz="0" w:space="0" w:color="auto"/>
        <w:right w:val="none" w:sz="0" w:space="0" w:color="auto"/>
      </w:divBdr>
    </w:div>
    <w:div w:id="466356627">
      <w:bodyDiv w:val="1"/>
      <w:marLeft w:val="0"/>
      <w:marRight w:val="0"/>
      <w:marTop w:val="0"/>
      <w:marBottom w:val="0"/>
      <w:divBdr>
        <w:top w:val="none" w:sz="0" w:space="0" w:color="auto"/>
        <w:left w:val="none" w:sz="0" w:space="0" w:color="auto"/>
        <w:bottom w:val="none" w:sz="0" w:space="0" w:color="auto"/>
        <w:right w:val="none" w:sz="0" w:space="0" w:color="auto"/>
      </w:divBdr>
    </w:div>
    <w:div w:id="529412997">
      <w:bodyDiv w:val="1"/>
      <w:marLeft w:val="0"/>
      <w:marRight w:val="0"/>
      <w:marTop w:val="0"/>
      <w:marBottom w:val="0"/>
      <w:divBdr>
        <w:top w:val="none" w:sz="0" w:space="0" w:color="auto"/>
        <w:left w:val="none" w:sz="0" w:space="0" w:color="auto"/>
        <w:bottom w:val="none" w:sz="0" w:space="0" w:color="auto"/>
        <w:right w:val="none" w:sz="0" w:space="0" w:color="auto"/>
      </w:divBdr>
      <w:divsChild>
        <w:div w:id="1469666517">
          <w:marLeft w:val="0"/>
          <w:marRight w:val="0"/>
          <w:marTop w:val="120"/>
          <w:marBottom w:val="0"/>
          <w:divBdr>
            <w:top w:val="none" w:sz="0" w:space="0" w:color="auto"/>
            <w:left w:val="none" w:sz="0" w:space="0" w:color="auto"/>
            <w:bottom w:val="none" w:sz="0" w:space="0" w:color="auto"/>
            <w:right w:val="none" w:sz="0" w:space="0" w:color="auto"/>
          </w:divBdr>
          <w:divsChild>
            <w:div w:id="1324620567">
              <w:marLeft w:val="0"/>
              <w:marRight w:val="0"/>
              <w:marTop w:val="0"/>
              <w:marBottom w:val="0"/>
              <w:divBdr>
                <w:top w:val="none" w:sz="0" w:space="0" w:color="auto"/>
                <w:left w:val="none" w:sz="0" w:space="0" w:color="auto"/>
                <w:bottom w:val="none" w:sz="0" w:space="0" w:color="auto"/>
                <w:right w:val="none" w:sz="0" w:space="0" w:color="auto"/>
              </w:divBdr>
            </w:div>
          </w:divsChild>
        </w:div>
        <w:div w:id="1689402930">
          <w:marLeft w:val="0"/>
          <w:marRight w:val="0"/>
          <w:marTop w:val="120"/>
          <w:marBottom w:val="0"/>
          <w:divBdr>
            <w:top w:val="none" w:sz="0" w:space="0" w:color="auto"/>
            <w:left w:val="none" w:sz="0" w:space="0" w:color="auto"/>
            <w:bottom w:val="none" w:sz="0" w:space="0" w:color="auto"/>
            <w:right w:val="none" w:sz="0" w:space="0" w:color="auto"/>
          </w:divBdr>
          <w:divsChild>
            <w:div w:id="239095359">
              <w:marLeft w:val="0"/>
              <w:marRight w:val="0"/>
              <w:marTop w:val="0"/>
              <w:marBottom w:val="0"/>
              <w:divBdr>
                <w:top w:val="none" w:sz="0" w:space="0" w:color="auto"/>
                <w:left w:val="none" w:sz="0" w:space="0" w:color="auto"/>
                <w:bottom w:val="none" w:sz="0" w:space="0" w:color="auto"/>
                <w:right w:val="none" w:sz="0" w:space="0" w:color="auto"/>
              </w:divBdr>
            </w:div>
          </w:divsChild>
        </w:div>
        <w:div w:id="1861777483">
          <w:marLeft w:val="0"/>
          <w:marRight w:val="0"/>
          <w:marTop w:val="0"/>
          <w:marBottom w:val="0"/>
          <w:divBdr>
            <w:top w:val="none" w:sz="0" w:space="0" w:color="auto"/>
            <w:left w:val="none" w:sz="0" w:space="0" w:color="auto"/>
            <w:bottom w:val="none" w:sz="0" w:space="0" w:color="auto"/>
            <w:right w:val="none" w:sz="0" w:space="0" w:color="auto"/>
          </w:divBdr>
        </w:div>
        <w:div w:id="2115854428">
          <w:marLeft w:val="0"/>
          <w:marRight w:val="0"/>
          <w:marTop w:val="0"/>
          <w:marBottom w:val="0"/>
          <w:divBdr>
            <w:top w:val="none" w:sz="0" w:space="0" w:color="auto"/>
            <w:left w:val="none" w:sz="0" w:space="0" w:color="auto"/>
            <w:bottom w:val="none" w:sz="0" w:space="0" w:color="auto"/>
            <w:right w:val="none" w:sz="0" w:space="0" w:color="auto"/>
          </w:divBdr>
        </w:div>
      </w:divsChild>
    </w:div>
    <w:div w:id="603420606">
      <w:bodyDiv w:val="1"/>
      <w:marLeft w:val="0"/>
      <w:marRight w:val="0"/>
      <w:marTop w:val="0"/>
      <w:marBottom w:val="0"/>
      <w:divBdr>
        <w:top w:val="none" w:sz="0" w:space="0" w:color="auto"/>
        <w:left w:val="none" w:sz="0" w:space="0" w:color="auto"/>
        <w:bottom w:val="none" w:sz="0" w:space="0" w:color="auto"/>
        <w:right w:val="none" w:sz="0" w:space="0" w:color="auto"/>
      </w:divBdr>
      <w:divsChild>
        <w:div w:id="238490222">
          <w:marLeft w:val="0"/>
          <w:marRight w:val="0"/>
          <w:marTop w:val="0"/>
          <w:marBottom w:val="0"/>
          <w:divBdr>
            <w:top w:val="none" w:sz="0" w:space="0" w:color="auto"/>
            <w:left w:val="none" w:sz="0" w:space="0" w:color="auto"/>
            <w:bottom w:val="none" w:sz="0" w:space="0" w:color="auto"/>
            <w:right w:val="none" w:sz="0" w:space="0" w:color="auto"/>
          </w:divBdr>
        </w:div>
      </w:divsChild>
    </w:div>
    <w:div w:id="644821549">
      <w:bodyDiv w:val="1"/>
      <w:marLeft w:val="0"/>
      <w:marRight w:val="0"/>
      <w:marTop w:val="0"/>
      <w:marBottom w:val="0"/>
      <w:divBdr>
        <w:top w:val="none" w:sz="0" w:space="0" w:color="auto"/>
        <w:left w:val="none" w:sz="0" w:space="0" w:color="auto"/>
        <w:bottom w:val="none" w:sz="0" w:space="0" w:color="auto"/>
        <w:right w:val="none" w:sz="0" w:space="0" w:color="auto"/>
      </w:divBdr>
    </w:div>
    <w:div w:id="815491129">
      <w:bodyDiv w:val="1"/>
      <w:marLeft w:val="0"/>
      <w:marRight w:val="0"/>
      <w:marTop w:val="0"/>
      <w:marBottom w:val="0"/>
      <w:divBdr>
        <w:top w:val="none" w:sz="0" w:space="0" w:color="auto"/>
        <w:left w:val="none" w:sz="0" w:space="0" w:color="auto"/>
        <w:bottom w:val="none" w:sz="0" w:space="0" w:color="auto"/>
        <w:right w:val="none" w:sz="0" w:space="0" w:color="auto"/>
      </w:divBdr>
      <w:divsChild>
        <w:div w:id="343093403">
          <w:marLeft w:val="0"/>
          <w:marRight w:val="0"/>
          <w:marTop w:val="0"/>
          <w:marBottom w:val="0"/>
          <w:divBdr>
            <w:top w:val="none" w:sz="0" w:space="0" w:color="auto"/>
            <w:left w:val="none" w:sz="0" w:space="0" w:color="auto"/>
            <w:bottom w:val="none" w:sz="0" w:space="0" w:color="auto"/>
            <w:right w:val="none" w:sz="0" w:space="0" w:color="auto"/>
          </w:divBdr>
          <w:divsChild>
            <w:div w:id="960578639">
              <w:marLeft w:val="0"/>
              <w:marRight w:val="0"/>
              <w:marTop w:val="0"/>
              <w:marBottom w:val="0"/>
              <w:divBdr>
                <w:top w:val="none" w:sz="0" w:space="0" w:color="auto"/>
                <w:left w:val="none" w:sz="0" w:space="0" w:color="auto"/>
                <w:bottom w:val="none" w:sz="0" w:space="0" w:color="auto"/>
                <w:right w:val="none" w:sz="0" w:space="0" w:color="auto"/>
              </w:divBdr>
              <w:divsChild>
                <w:div w:id="1974287606">
                  <w:marLeft w:val="0"/>
                  <w:marRight w:val="0"/>
                  <w:marTop w:val="0"/>
                  <w:marBottom w:val="0"/>
                  <w:divBdr>
                    <w:top w:val="none" w:sz="0" w:space="0" w:color="auto"/>
                    <w:left w:val="none" w:sz="0" w:space="0" w:color="auto"/>
                    <w:bottom w:val="none" w:sz="0" w:space="0" w:color="auto"/>
                    <w:right w:val="none" w:sz="0" w:space="0" w:color="auto"/>
                  </w:divBdr>
                  <w:divsChild>
                    <w:div w:id="595211471">
                      <w:marLeft w:val="0"/>
                      <w:marRight w:val="0"/>
                      <w:marTop w:val="0"/>
                      <w:marBottom w:val="0"/>
                      <w:divBdr>
                        <w:top w:val="none" w:sz="0" w:space="0" w:color="auto"/>
                        <w:left w:val="none" w:sz="0" w:space="0" w:color="auto"/>
                        <w:bottom w:val="none" w:sz="0" w:space="0" w:color="auto"/>
                        <w:right w:val="none" w:sz="0" w:space="0" w:color="auto"/>
                      </w:divBdr>
                      <w:divsChild>
                        <w:div w:id="114407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564298">
          <w:marLeft w:val="0"/>
          <w:marRight w:val="0"/>
          <w:marTop w:val="0"/>
          <w:marBottom w:val="0"/>
          <w:divBdr>
            <w:top w:val="none" w:sz="0" w:space="0" w:color="auto"/>
            <w:left w:val="none" w:sz="0" w:space="0" w:color="auto"/>
            <w:bottom w:val="none" w:sz="0" w:space="0" w:color="auto"/>
            <w:right w:val="none" w:sz="0" w:space="0" w:color="auto"/>
          </w:divBdr>
          <w:divsChild>
            <w:div w:id="136717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20062">
      <w:bodyDiv w:val="1"/>
      <w:marLeft w:val="0"/>
      <w:marRight w:val="0"/>
      <w:marTop w:val="0"/>
      <w:marBottom w:val="0"/>
      <w:divBdr>
        <w:top w:val="none" w:sz="0" w:space="0" w:color="auto"/>
        <w:left w:val="none" w:sz="0" w:space="0" w:color="auto"/>
        <w:bottom w:val="none" w:sz="0" w:space="0" w:color="auto"/>
        <w:right w:val="none" w:sz="0" w:space="0" w:color="auto"/>
      </w:divBdr>
      <w:divsChild>
        <w:div w:id="1109158807">
          <w:marLeft w:val="0"/>
          <w:marRight w:val="0"/>
          <w:marTop w:val="0"/>
          <w:marBottom w:val="0"/>
          <w:divBdr>
            <w:top w:val="none" w:sz="0" w:space="0" w:color="auto"/>
            <w:left w:val="none" w:sz="0" w:space="0" w:color="auto"/>
            <w:bottom w:val="none" w:sz="0" w:space="0" w:color="auto"/>
            <w:right w:val="none" w:sz="0" w:space="0" w:color="auto"/>
          </w:divBdr>
        </w:div>
      </w:divsChild>
    </w:div>
    <w:div w:id="911232616">
      <w:bodyDiv w:val="1"/>
      <w:marLeft w:val="0"/>
      <w:marRight w:val="0"/>
      <w:marTop w:val="0"/>
      <w:marBottom w:val="0"/>
      <w:divBdr>
        <w:top w:val="none" w:sz="0" w:space="0" w:color="auto"/>
        <w:left w:val="none" w:sz="0" w:space="0" w:color="auto"/>
        <w:bottom w:val="none" w:sz="0" w:space="0" w:color="auto"/>
        <w:right w:val="none" w:sz="0" w:space="0" w:color="auto"/>
      </w:divBdr>
    </w:div>
    <w:div w:id="1070276471">
      <w:bodyDiv w:val="1"/>
      <w:marLeft w:val="0"/>
      <w:marRight w:val="0"/>
      <w:marTop w:val="0"/>
      <w:marBottom w:val="0"/>
      <w:divBdr>
        <w:top w:val="none" w:sz="0" w:space="0" w:color="auto"/>
        <w:left w:val="none" w:sz="0" w:space="0" w:color="auto"/>
        <w:bottom w:val="none" w:sz="0" w:space="0" w:color="auto"/>
        <w:right w:val="none" w:sz="0" w:space="0" w:color="auto"/>
      </w:divBdr>
      <w:divsChild>
        <w:div w:id="1276211620">
          <w:marLeft w:val="0"/>
          <w:marRight w:val="0"/>
          <w:marTop w:val="0"/>
          <w:marBottom w:val="0"/>
          <w:divBdr>
            <w:top w:val="none" w:sz="0" w:space="0" w:color="auto"/>
            <w:left w:val="none" w:sz="0" w:space="0" w:color="auto"/>
            <w:bottom w:val="none" w:sz="0" w:space="0" w:color="auto"/>
            <w:right w:val="none" w:sz="0" w:space="0" w:color="auto"/>
          </w:divBdr>
        </w:div>
      </w:divsChild>
    </w:div>
    <w:div w:id="1216742546">
      <w:bodyDiv w:val="1"/>
      <w:marLeft w:val="0"/>
      <w:marRight w:val="0"/>
      <w:marTop w:val="0"/>
      <w:marBottom w:val="0"/>
      <w:divBdr>
        <w:top w:val="none" w:sz="0" w:space="0" w:color="auto"/>
        <w:left w:val="none" w:sz="0" w:space="0" w:color="auto"/>
        <w:bottom w:val="none" w:sz="0" w:space="0" w:color="auto"/>
        <w:right w:val="none" w:sz="0" w:space="0" w:color="auto"/>
      </w:divBdr>
      <w:divsChild>
        <w:div w:id="1001928526">
          <w:marLeft w:val="0"/>
          <w:marRight w:val="0"/>
          <w:marTop w:val="0"/>
          <w:marBottom w:val="0"/>
          <w:divBdr>
            <w:top w:val="none" w:sz="0" w:space="0" w:color="auto"/>
            <w:left w:val="none" w:sz="0" w:space="0" w:color="auto"/>
            <w:bottom w:val="none" w:sz="0" w:space="0" w:color="auto"/>
            <w:right w:val="none" w:sz="0" w:space="0" w:color="auto"/>
          </w:divBdr>
        </w:div>
        <w:div w:id="1121071501">
          <w:marLeft w:val="0"/>
          <w:marRight w:val="0"/>
          <w:marTop w:val="0"/>
          <w:marBottom w:val="0"/>
          <w:divBdr>
            <w:top w:val="none" w:sz="0" w:space="0" w:color="auto"/>
            <w:left w:val="none" w:sz="0" w:space="0" w:color="auto"/>
            <w:bottom w:val="none" w:sz="0" w:space="0" w:color="auto"/>
            <w:right w:val="none" w:sz="0" w:space="0" w:color="auto"/>
          </w:divBdr>
        </w:div>
        <w:div w:id="2024629077">
          <w:marLeft w:val="0"/>
          <w:marRight w:val="0"/>
          <w:marTop w:val="0"/>
          <w:marBottom w:val="0"/>
          <w:divBdr>
            <w:top w:val="none" w:sz="0" w:space="0" w:color="auto"/>
            <w:left w:val="none" w:sz="0" w:space="0" w:color="auto"/>
            <w:bottom w:val="none" w:sz="0" w:space="0" w:color="auto"/>
            <w:right w:val="none" w:sz="0" w:space="0" w:color="auto"/>
          </w:divBdr>
        </w:div>
      </w:divsChild>
    </w:div>
    <w:div w:id="1288391471">
      <w:bodyDiv w:val="1"/>
      <w:marLeft w:val="0"/>
      <w:marRight w:val="0"/>
      <w:marTop w:val="0"/>
      <w:marBottom w:val="0"/>
      <w:divBdr>
        <w:top w:val="none" w:sz="0" w:space="0" w:color="auto"/>
        <w:left w:val="none" w:sz="0" w:space="0" w:color="auto"/>
        <w:bottom w:val="none" w:sz="0" w:space="0" w:color="auto"/>
        <w:right w:val="none" w:sz="0" w:space="0" w:color="auto"/>
      </w:divBdr>
    </w:div>
    <w:div w:id="1352877522">
      <w:bodyDiv w:val="1"/>
      <w:marLeft w:val="0"/>
      <w:marRight w:val="0"/>
      <w:marTop w:val="0"/>
      <w:marBottom w:val="0"/>
      <w:divBdr>
        <w:top w:val="none" w:sz="0" w:space="0" w:color="auto"/>
        <w:left w:val="none" w:sz="0" w:space="0" w:color="auto"/>
        <w:bottom w:val="none" w:sz="0" w:space="0" w:color="auto"/>
        <w:right w:val="none" w:sz="0" w:space="0" w:color="auto"/>
      </w:divBdr>
    </w:div>
    <w:div w:id="1410662952">
      <w:bodyDiv w:val="1"/>
      <w:marLeft w:val="0"/>
      <w:marRight w:val="0"/>
      <w:marTop w:val="0"/>
      <w:marBottom w:val="0"/>
      <w:divBdr>
        <w:top w:val="none" w:sz="0" w:space="0" w:color="auto"/>
        <w:left w:val="none" w:sz="0" w:space="0" w:color="auto"/>
        <w:bottom w:val="none" w:sz="0" w:space="0" w:color="auto"/>
        <w:right w:val="none" w:sz="0" w:space="0" w:color="auto"/>
      </w:divBdr>
      <w:divsChild>
        <w:div w:id="752775705">
          <w:marLeft w:val="0"/>
          <w:marRight w:val="0"/>
          <w:marTop w:val="360"/>
          <w:marBottom w:val="360"/>
          <w:divBdr>
            <w:top w:val="none" w:sz="0" w:space="0" w:color="auto"/>
            <w:left w:val="none" w:sz="0" w:space="0" w:color="auto"/>
            <w:bottom w:val="none" w:sz="0" w:space="0" w:color="auto"/>
            <w:right w:val="none" w:sz="0" w:space="0" w:color="auto"/>
          </w:divBdr>
        </w:div>
        <w:div w:id="1140072446">
          <w:marLeft w:val="0"/>
          <w:marRight w:val="0"/>
          <w:marTop w:val="360"/>
          <w:marBottom w:val="0"/>
          <w:divBdr>
            <w:top w:val="none" w:sz="0" w:space="0" w:color="auto"/>
            <w:left w:val="none" w:sz="0" w:space="0" w:color="auto"/>
            <w:bottom w:val="none" w:sz="0" w:space="0" w:color="auto"/>
            <w:right w:val="none" w:sz="0" w:space="0" w:color="auto"/>
          </w:divBdr>
        </w:div>
      </w:divsChild>
    </w:div>
    <w:div w:id="1434665690">
      <w:bodyDiv w:val="1"/>
      <w:marLeft w:val="0"/>
      <w:marRight w:val="0"/>
      <w:marTop w:val="0"/>
      <w:marBottom w:val="0"/>
      <w:divBdr>
        <w:top w:val="none" w:sz="0" w:space="0" w:color="auto"/>
        <w:left w:val="none" w:sz="0" w:space="0" w:color="auto"/>
        <w:bottom w:val="none" w:sz="0" w:space="0" w:color="auto"/>
        <w:right w:val="none" w:sz="0" w:space="0" w:color="auto"/>
      </w:divBdr>
    </w:div>
    <w:div w:id="1437292414">
      <w:bodyDiv w:val="1"/>
      <w:marLeft w:val="0"/>
      <w:marRight w:val="0"/>
      <w:marTop w:val="0"/>
      <w:marBottom w:val="0"/>
      <w:divBdr>
        <w:top w:val="none" w:sz="0" w:space="0" w:color="auto"/>
        <w:left w:val="none" w:sz="0" w:space="0" w:color="auto"/>
        <w:bottom w:val="none" w:sz="0" w:space="0" w:color="auto"/>
        <w:right w:val="none" w:sz="0" w:space="0" w:color="auto"/>
      </w:divBdr>
      <w:divsChild>
        <w:div w:id="1218667589">
          <w:marLeft w:val="0"/>
          <w:marRight w:val="0"/>
          <w:marTop w:val="0"/>
          <w:marBottom w:val="0"/>
          <w:divBdr>
            <w:top w:val="none" w:sz="0" w:space="0" w:color="auto"/>
            <w:left w:val="none" w:sz="0" w:space="0" w:color="auto"/>
            <w:bottom w:val="none" w:sz="0" w:space="0" w:color="auto"/>
            <w:right w:val="none" w:sz="0" w:space="0" w:color="auto"/>
          </w:divBdr>
          <w:divsChild>
            <w:div w:id="570047611">
              <w:marLeft w:val="0"/>
              <w:marRight w:val="0"/>
              <w:marTop w:val="0"/>
              <w:marBottom w:val="0"/>
              <w:divBdr>
                <w:top w:val="none" w:sz="0" w:space="0" w:color="auto"/>
                <w:left w:val="none" w:sz="0" w:space="0" w:color="auto"/>
                <w:bottom w:val="none" w:sz="0" w:space="0" w:color="auto"/>
                <w:right w:val="none" w:sz="0" w:space="0" w:color="auto"/>
              </w:divBdr>
              <w:divsChild>
                <w:div w:id="1316491112">
                  <w:marLeft w:val="0"/>
                  <w:marRight w:val="0"/>
                  <w:marTop w:val="0"/>
                  <w:marBottom w:val="0"/>
                  <w:divBdr>
                    <w:top w:val="none" w:sz="0" w:space="0" w:color="auto"/>
                    <w:left w:val="none" w:sz="0" w:space="0" w:color="auto"/>
                    <w:bottom w:val="none" w:sz="0" w:space="0" w:color="auto"/>
                    <w:right w:val="none" w:sz="0" w:space="0" w:color="auto"/>
                  </w:divBdr>
                  <w:divsChild>
                    <w:div w:id="920599755">
                      <w:marLeft w:val="0"/>
                      <w:marRight w:val="0"/>
                      <w:marTop w:val="0"/>
                      <w:marBottom w:val="0"/>
                      <w:divBdr>
                        <w:top w:val="none" w:sz="0" w:space="0" w:color="auto"/>
                        <w:left w:val="none" w:sz="0" w:space="0" w:color="auto"/>
                        <w:bottom w:val="none" w:sz="0" w:space="0" w:color="auto"/>
                        <w:right w:val="none" w:sz="0" w:space="0" w:color="auto"/>
                      </w:divBdr>
                      <w:divsChild>
                        <w:div w:id="38248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633911">
          <w:marLeft w:val="0"/>
          <w:marRight w:val="0"/>
          <w:marTop w:val="0"/>
          <w:marBottom w:val="0"/>
          <w:divBdr>
            <w:top w:val="none" w:sz="0" w:space="0" w:color="auto"/>
            <w:left w:val="none" w:sz="0" w:space="0" w:color="auto"/>
            <w:bottom w:val="none" w:sz="0" w:space="0" w:color="auto"/>
            <w:right w:val="none" w:sz="0" w:space="0" w:color="auto"/>
          </w:divBdr>
          <w:divsChild>
            <w:div w:id="122895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5180">
      <w:bodyDiv w:val="1"/>
      <w:marLeft w:val="0"/>
      <w:marRight w:val="0"/>
      <w:marTop w:val="0"/>
      <w:marBottom w:val="0"/>
      <w:divBdr>
        <w:top w:val="none" w:sz="0" w:space="0" w:color="auto"/>
        <w:left w:val="none" w:sz="0" w:space="0" w:color="auto"/>
        <w:bottom w:val="none" w:sz="0" w:space="0" w:color="auto"/>
        <w:right w:val="none" w:sz="0" w:space="0" w:color="auto"/>
      </w:divBdr>
    </w:div>
    <w:div w:id="1556115856">
      <w:bodyDiv w:val="1"/>
      <w:marLeft w:val="0"/>
      <w:marRight w:val="0"/>
      <w:marTop w:val="0"/>
      <w:marBottom w:val="0"/>
      <w:divBdr>
        <w:top w:val="none" w:sz="0" w:space="0" w:color="auto"/>
        <w:left w:val="none" w:sz="0" w:space="0" w:color="auto"/>
        <w:bottom w:val="none" w:sz="0" w:space="0" w:color="auto"/>
        <w:right w:val="none" w:sz="0" w:space="0" w:color="auto"/>
      </w:divBdr>
    </w:div>
    <w:div w:id="1644432740">
      <w:bodyDiv w:val="1"/>
      <w:marLeft w:val="0"/>
      <w:marRight w:val="0"/>
      <w:marTop w:val="0"/>
      <w:marBottom w:val="0"/>
      <w:divBdr>
        <w:top w:val="none" w:sz="0" w:space="0" w:color="auto"/>
        <w:left w:val="none" w:sz="0" w:space="0" w:color="auto"/>
        <w:bottom w:val="none" w:sz="0" w:space="0" w:color="auto"/>
        <w:right w:val="none" w:sz="0" w:space="0" w:color="auto"/>
      </w:divBdr>
    </w:div>
    <w:div w:id="1675182616">
      <w:bodyDiv w:val="1"/>
      <w:marLeft w:val="0"/>
      <w:marRight w:val="0"/>
      <w:marTop w:val="0"/>
      <w:marBottom w:val="0"/>
      <w:divBdr>
        <w:top w:val="none" w:sz="0" w:space="0" w:color="auto"/>
        <w:left w:val="none" w:sz="0" w:space="0" w:color="auto"/>
        <w:bottom w:val="none" w:sz="0" w:space="0" w:color="auto"/>
        <w:right w:val="none" w:sz="0" w:space="0" w:color="auto"/>
      </w:divBdr>
      <w:divsChild>
        <w:div w:id="820851114">
          <w:marLeft w:val="763"/>
          <w:marRight w:val="0"/>
          <w:marTop w:val="154"/>
          <w:marBottom w:val="0"/>
          <w:divBdr>
            <w:top w:val="none" w:sz="0" w:space="0" w:color="auto"/>
            <w:left w:val="none" w:sz="0" w:space="0" w:color="auto"/>
            <w:bottom w:val="none" w:sz="0" w:space="0" w:color="auto"/>
            <w:right w:val="none" w:sz="0" w:space="0" w:color="auto"/>
          </w:divBdr>
        </w:div>
      </w:divsChild>
    </w:div>
    <w:div w:id="1697467630">
      <w:bodyDiv w:val="1"/>
      <w:marLeft w:val="0"/>
      <w:marRight w:val="0"/>
      <w:marTop w:val="0"/>
      <w:marBottom w:val="0"/>
      <w:divBdr>
        <w:top w:val="none" w:sz="0" w:space="0" w:color="auto"/>
        <w:left w:val="none" w:sz="0" w:space="0" w:color="auto"/>
        <w:bottom w:val="none" w:sz="0" w:space="0" w:color="auto"/>
        <w:right w:val="none" w:sz="0" w:space="0" w:color="auto"/>
      </w:divBdr>
    </w:div>
    <w:div w:id="1943099715">
      <w:bodyDiv w:val="1"/>
      <w:marLeft w:val="0"/>
      <w:marRight w:val="0"/>
      <w:marTop w:val="0"/>
      <w:marBottom w:val="0"/>
      <w:divBdr>
        <w:top w:val="none" w:sz="0" w:space="0" w:color="auto"/>
        <w:left w:val="none" w:sz="0" w:space="0" w:color="auto"/>
        <w:bottom w:val="none" w:sz="0" w:space="0" w:color="auto"/>
        <w:right w:val="none" w:sz="0" w:space="0" w:color="auto"/>
      </w:divBdr>
    </w:div>
    <w:div w:id="1960642554">
      <w:bodyDiv w:val="1"/>
      <w:marLeft w:val="0"/>
      <w:marRight w:val="0"/>
      <w:marTop w:val="0"/>
      <w:marBottom w:val="0"/>
      <w:divBdr>
        <w:top w:val="none" w:sz="0" w:space="0" w:color="auto"/>
        <w:left w:val="none" w:sz="0" w:space="0" w:color="auto"/>
        <w:bottom w:val="none" w:sz="0" w:space="0" w:color="auto"/>
        <w:right w:val="none" w:sz="0" w:space="0" w:color="auto"/>
      </w:divBdr>
      <w:divsChild>
        <w:div w:id="794907156">
          <w:marLeft w:val="0"/>
          <w:marRight w:val="0"/>
          <w:marTop w:val="0"/>
          <w:marBottom w:val="0"/>
          <w:divBdr>
            <w:top w:val="none" w:sz="0" w:space="0" w:color="auto"/>
            <w:left w:val="none" w:sz="0" w:space="0" w:color="auto"/>
            <w:bottom w:val="none" w:sz="0" w:space="0" w:color="auto"/>
            <w:right w:val="none" w:sz="0" w:space="0" w:color="auto"/>
          </w:divBdr>
        </w:div>
        <w:div w:id="1169439777">
          <w:marLeft w:val="0"/>
          <w:marRight w:val="0"/>
          <w:marTop w:val="0"/>
          <w:marBottom w:val="0"/>
          <w:divBdr>
            <w:top w:val="none" w:sz="0" w:space="0" w:color="auto"/>
            <w:left w:val="none" w:sz="0" w:space="0" w:color="auto"/>
            <w:bottom w:val="none" w:sz="0" w:space="0" w:color="auto"/>
            <w:right w:val="none" w:sz="0" w:space="0" w:color="auto"/>
          </w:divBdr>
        </w:div>
        <w:div w:id="1304233225">
          <w:marLeft w:val="0"/>
          <w:marRight w:val="0"/>
          <w:marTop w:val="0"/>
          <w:marBottom w:val="0"/>
          <w:divBdr>
            <w:top w:val="none" w:sz="0" w:space="0" w:color="auto"/>
            <w:left w:val="none" w:sz="0" w:space="0" w:color="auto"/>
            <w:bottom w:val="none" w:sz="0" w:space="0" w:color="auto"/>
            <w:right w:val="none" w:sz="0" w:space="0" w:color="auto"/>
          </w:divBdr>
        </w:div>
        <w:div w:id="1419444667">
          <w:marLeft w:val="0"/>
          <w:marRight w:val="0"/>
          <w:marTop w:val="0"/>
          <w:marBottom w:val="0"/>
          <w:divBdr>
            <w:top w:val="none" w:sz="0" w:space="0" w:color="auto"/>
            <w:left w:val="none" w:sz="0" w:space="0" w:color="auto"/>
            <w:bottom w:val="none" w:sz="0" w:space="0" w:color="auto"/>
            <w:right w:val="none" w:sz="0" w:space="0" w:color="auto"/>
          </w:divBdr>
        </w:div>
        <w:div w:id="1649674249">
          <w:marLeft w:val="0"/>
          <w:marRight w:val="0"/>
          <w:marTop w:val="0"/>
          <w:marBottom w:val="0"/>
          <w:divBdr>
            <w:top w:val="none" w:sz="0" w:space="0" w:color="auto"/>
            <w:left w:val="none" w:sz="0" w:space="0" w:color="auto"/>
            <w:bottom w:val="none" w:sz="0" w:space="0" w:color="auto"/>
            <w:right w:val="none" w:sz="0" w:space="0" w:color="auto"/>
          </w:divBdr>
        </w:div>
      </w:divsChild>
    </w:div>
    <w:div w:id="1981306544">
      <w:bodyDiv w:val="1"/>
      <w:marLeft w:val="0"/>
      <w:marRight w:val="0"/>
      <w:marTop w:val="0"/>
      <w:marBottom w:val="0"/>
      <w:divBdr>
        <w:top w:val="none" w:sz="0" w:space="0" w:color="auto"/>
        <w:left w:val="none" w:sz="0" w:space="0" w:color="auto"/>
        <w:bottom w:val="none" w:sz="0" w:space="0" w:color="auto"/>
        <w:right w:val="none" w:sz="0" w:space="0" w:color="auto"/>
      </w:divBdr>
    </w:div>
    <w:div w:id="2025133529">
      <w:bodyDiv w:val="1"/>
      <w:marLeft w:val="0"/>
      <w:marRight w:val="0"/>
      <w:marTop w:val="0"/>
      <w:marBottom w:val="0"/>
      <w:divBdr>
        <w:top w:val="none" w:sz="0" w:space="0" w:color="auto"/>
        <w:left w:val="none" w:sz="0" w:space="0" w:color="auto"/>
        <w:bottom w:val="none" w:sz="0" w:space="0" w:color="auto"/>
        <w:right w:val="none" w:sz="0" w:space="0" w:color="auto"/>
      </w:divBdr>
    </w:div>
    <w:div w:id="2044282809">
      <w:bodyDiv w:val="1"/>
      <w:marLeft w:val="0"/>
      <w:marRight w:val="0"/>
      <w:marTop w:val="0"/>
      <w:marBottom w:val="0"/>
      <w:divBdr>
        <w:top w:val="none" w:sz="0" w:space="0" w:color="auto"/>
        <w:left w:val="none" w:sz="0" w:space="0" w:color="auto"/>
        <w:bottom w:val="none" w:sz="0" w:space="0" w:color="auto"/>
        <w:right w:val="none" w:sz="0" w:space="0" w:color="auto"/>
      </w:divBdr>
      <w:divsChild>
        <w:div w:id="316809071">
          <w:marLeft w:val="0"/>
          <w:marRight w:val="0"/>
          <w:marTop w:val="0"/>
          <w:marBottom w:val="0"/>
          <w:divBdr>
            <w:top w:val="none" w:sz="0" w:space="0" w:color="auto"/>
            <w:left w:val="none" w:sz="0" w:space="0" w:color="auto"/>
            <w:bottom w:val="none" w:sz="0" w:space="0" w:color="auto"/>
            <w:right w:val="none" w:sz="0" w:space="0" w:color="auto"/>
          </w:divBdr>
        </w:div>
        <w:div w:id="1347100147">
          <w:marLeft w:val="0"/>
          <w:marRight w:val="0"/>
          <w:marTop w:val="0"/>
          <w:marBottom w:val="0"/>
          <w:divBdr>
            <w:top w:val="none" w:sz="0" w:space="0" w:color="auto"/>
            <w:left w:val="none" w:sz="0" w:space="0" w:color="auto"/>
            <w:bottom w:val="none" w:sz="0" w:space="0" w:color="auto"/>
            <w:right w:val="none" w:sz="0" w:space="0" w:color="auto"/>
          </w:divBdr>
        </w:div>
        <w:div w:id="1486361631">
          <w:marLeft w:val="0"/>
          <w:marRight w:val="0"/>
          <w:marTop w:val="0"/>
          <w:marBottom w:val="0"/>
          <w:divBdr>
            <w:top w:val="none" w:sz="0" w:space="0" w:color="auto"/>
            <w:left w:val="none" w:sz="0" w:space="0" w:color="auto"/>
            <w:bottom w:val="none" w:sz="0" w:space="0" w:color="auto"/>
            <w:right w:val="none" w:sz="0" w:space="0" w:color="auto"/>
          </w:divBdr>
        </w:div>
        <w:div w:id="1949966283">
          <w:marLeft w:val="0"/>
          <w:marRight w:val="0"/>
          <w:marTop w:val="0"/>
          <w:marBottom w:val="0"/>
          <w:divBdr>
            <w:top w:val="none" w:sz="0" w:space="0" w:color="auto"/>
            <w:left w:val="none" w:sz="0" w:space="0" w:color="auto"/>
            <w:bottom w:val="none" w:sz="0" w:space="0" w:color="auto"/>
            <w:right w:val="none" w:sz="0" w:space="0" w:color="auto"/>
          </w:divBdr>
        </w:div>
        <w:div w:id="1985088212">
          <w:marLeft w:val="0"/>
          <w:marRight w:val="0"/>
          <w:marTop w:val="0"/>
          <w:marBottom w:val="0"/>
          <w:divBdr>
            <w:top w:val="none" w:sz="0" w:space="0" w:color="auto"/>
            <w:left w:val="none" w:sz="0" w:space="0" w:color="auto"/>
            <w:bottom w:val="none" w:sz="0" w:space="0" w:color="auto"/>
            <w:right w:val="none" w:sz="0" w:space="0" w:color="auto"/>
          </w:divBdr>
        </w:div>
      </w:divsChild>
    </w:div>
    <w:div w:id="2091463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v.wikipedia.org/wiki/Kommundelsn%C3%A4mnd" TargetMode="External"/><Relationship Id="rId21" Type="http://schemas.openxmlformats.org/officeDocument/2006/relationships/hyperlink" Target="http://www.klimatkollen.se" TargetMode="External"/><Relationship Id="rId42" Type="http://schemas.openxmlformats.org/officeDocument/2006/relationships/hyperlink" Target="https://klimatanpassningsradet.se/nyheter/nyheter/2024-10-22-11-procent-av-byggnadsbestandet-utsatt-for-klimatrisker" TargetMode="External"/><Relationship Id="rId47" Type="http://schemas.openxmlformats.org/officeDocument/2006/relationships/hyperlink" Target="https://www.sverigesradio.se/artikel/miljoforskare-larmar-sju-av-jordens-nio-kritiska-granser-har-passerats" TargetMode="External"/><Relationship Id="rId63" Type="http://schemas.openxmlformats.org/officeDocument/2006/relationships/hyperlink" Target="https://www.dagenssamhalle.se/alla-nyheter/nyheter/kommuner-stoppar-kalhyggen-sanker-krav-pa-avkastning/" TargetMode="External"/><Relationship Id="rId68" Type="http://schemas.openxmlformats.org/officeDocument/2006/relationships/hyperlink" Target="https://www.sverigesradio.se/artikel/miljoforskare-larmar-sju-av-jordens-nio-kritiska-granser-har-passerats" TargetMode="External"/><Relationship Id="rId16" Type="http://schemas.openxmlformats.org/officeDocument/2006/relationships/hyperlink" Target="http://klimatsverige.se/klimatvalet/" TargetMode="External"/><Relationship Id="rId11" Type="http://schemas.openxmlformats.org/officeDocument/2006/relationships/hyperlink" Target="https://www.sverigesradio.se/artikel/89-procent-vill-ha-mer-atgarder-for-att-begransa-klimatforandringen" TargetMode="External"/><Relationship Id="rId24" Type="http://schemas.openxmlformats.org/officeDocument/2006/relationships/hyperlink" Target="https://klimatsverige.se/om-oss/organisation/anslut-dig-till-natverket-klimatsverige/" TargetMode="External"/><Relationship Id="rId32" Type="http://schemas.openxmlformats.org/officeDocument/2006/relationships/hyperlink" Target="https://www.ipcc.ch/report/sixth-assessment-report-cycle/" TargetMode="External"/><Relationship Id="rId37" Type="http://schemas.openxmlformats.org/officeDocument/2006/relationships/hyperlink" Target="https://www.dn.se/varlden/jordens-resurser-ar-redan-slut-for-i-ar/" TargetMode="External"/><Relationship Id="rId40" Type="http://schemas.openxmlformats.org/officeDocument/2006/relationships/hyperlink" Target="https://www.svt.se/nyheter/vetenskap/atta-svenska-glaciarer-helt-borta-forsvinner-i-rekordfart" TargetMode="External"/><Relationship Id="rId45" Type="http://schemas.openxmlformats.org/officeDocument/2006/relationships/hyperlink" Target="https://www.dn.se/varlden/jordens-resurser-ar-redan-slut-for-i-ar/" TargetMode="External"/><Relationship Id="rId53" Type="http://schemas.openxmlformats.org/officeDocument/2006/relationships/hyperlink" Target="https://www.friluftsframjandet.se/globalassets/ovrigt-webbinnehall/paverkansarbete/granskningen-2025/25-09-08_partienkat_12fragor.pdf" TargetMode="External"/><Relationship Id="rId58" Type="http://schemas.openxmlformats.org/officeDocument/2006/relationships/hyperlink" Target="https://klimatanpassningsradet.se/nyheter/nyheter/2024-10-22-11-procent-av-byggnadsbestandet-utsatt-for-klimatrisker" TargetMode="External"/><Relationship Id="rId66" Type="http://schemas.openxmlformats.org/officeDocument/2006/relationships/hyperlink" Target="https://www.ipcc.ch/report/sixth-assessment-report-cycle/" TargetMode="External"/><Relationship Id="rId74" Type="http://schemas.openxmlformats.org/officeDocument/2006/relationships/hyperlink" Target="https://klimatriksdagen.se/klimatradslag/handbok-klimatradslag/" TargetMode="External"/><Relationship Id="rId79"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hyperlink" Target="https://klimatriksdagen.se/wp-content/uploads/2025/04/Klimatradslag-E-bok-sidor.pdf" TargetMode="External"/><Relationship Id="rId19" Type="http://schemas.openxmlformats.org/officeDocument/2006/relationships/hyperlink" Target="https://klimatriksdagen.se/klimatradslag/handbok-klimatradslag/" TargetMode="External"/><Relationship Id="rId14" Type="http://schemas.openxmlformats.org/officeDocument/2006/relationships/hyperlink" Target="http://www.klimatsverige.se" TargetMode="External"/><Relationship Id="rId22" Type="http://schemas.openxmlformats.org/officeDocument/2006/relationships/hyperlink" Target="https://www.facebook.com/groups/299426165317075" TargetMode="External"/><Relationship Id="rId27" Type="http://schemas.openxmlformats.org/officeDocument/2006/relationships/hyperlink" Target="http://www.klimatkollen.se" TargetMode="External"/><Relationship Id="rId30" Type="http://schemas.openxmlformats.org/officeDocument/2006/relationships/hyperlink" Target="https://www.naturvardsverket.se/Miljoarbete-i-samhallet/Sveriges-miljomal/Miljokvalitetsmalen/Begransad-klimatpaverkan/" TargetMode="External"/><Relationship Id="rId35" Type="http://schemas.openxmlformats.org/officeDocument/2006/relationships/hyperlink" Target="https://klimatanpassningsradet.se/nyheter/nyheter/2024-10-22-11-procent-av-byggnadsbestandet-utsatt-for-klimatrisker" TargetMode="External"/><Relationship Id="rId43" Type="http://schemas.openxmlformats.org/officeDocument/2006/relationships/hyperlink" Target="https://www.dn.se/ekonomi/havsnara-stadsdelar-kan-bli-oforsakrade-har-ar-riskerna-storst/" TargetMode="External"/><Relationship Id="rId48" Type="http://schemas.openxmlformats.org/officeDocument/2006/relationships/hyperlink" Target="https://klimatanpassningsradet.se/nyheter/nyheter/2024-10-22-11-procent-av-byggnadsbestandet-utsatt-for-klimatrisker" TargetMode="External"/><Relationship Id="rId56" Type="http://schemas.openxmlformats.org/officeDocument/2006/relationships/hyperlink" Target="https://www.svt.se/nyheter/vetenskap/atta-svenska-glaciarer-helt-borta-forsvinner-i-rekordfart" TargetMode="External"/><Relationship Id="rId64" Type="http://schemas.openxmlformats.org/officeDocument/2006/relationships/hyperlink" Target="http://www.sydsvenskan.se/2016-12-16/pilotprojekt-med-bilfritt-boende" TargetMode="External"/><Relationship Id="rId69" Type="http://schemas.openxmlformats.org/officeDocument/2006/relationships/hyperlink" Target="https://klimatanpassningsradet.se/nyheter/nyheter/2024-10-22-11-procent-av-byggnadsbestandet-utsatt-for-klimatrisker"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cdn.naturskyddsforeningen.se/uploads/2024/10/klimat-och-miljoforslag-till-kommunen-oktober-2024-v2.pdf" TargetMode="External"/><Relationship Id="rId72" Type="http://schemas.openxmlformats.org/officeDocument/2006/relationships/hyperlink" Target="https://klimatriksdagen.se/klimatradslag/handbok-klimatradslag/" TargetMode="External"/><Relationship Id="rId3" Type="http://schemas.openxmlformats.org/officeDocument/2006/relationships/customXml" Target="../customXml/item3.xml"/><Relationship Id="rId12" Type="http://schemas.openxmlformats.org/officeDocument/2006/relationships/hyperlink" Target="https://www.sverigesradio.se/artikel/miljoforskare-larmar-sju-av-jordens-nio-kritiska-granser-har-passerats" TargetMode="External"/><Relationship Id="rId17" Type="http://schemas.openxmlformats.org/officeDocument/2006/relationships/hyperlink" Target="http://www.facebook.com/groups/medborgarf&#246;rslag" TargetMode="External"/><Relationship Id="rId25" Type="http://schemas.openxmlformats.org/officeDocument/2006/relationships/hyperlink" Target="https://klimatriksdagen.se/folk/" TargetMode="External"/><Relationship Id="rId33" Type="http://schemas.openxmlformats.org/officeDocument/2006/relationships/hyperlink" Target="https://www.svt.se/nyheter/vetenskap/atta-svenska-glaciarer-helt-borta-forsvinner-i-rekordfart" TargetMode="External"/><Relationship Id="rId38" Type="http://schemas.openxmlformats.org/officeDocument/2006/relationships/hyperlink" Target="https://www.sverigesradio.se/artikel/89-procent-vill-ha-mer-atgarder-for-att-begransa-klimatforandringen" TargetMode="External"/><Relationship Id="rId46" Type="http://schemas.openxmlformats.org/officeDocument/2006/relationships/hyperlink" Target="https://www.svt.se/nyheter/vetenskap/atta-svenska-glaciarer-helt-borta-forsvinner-i-rekordfart" TargetMode="External"/><Relationship Id="rId59" Type="http://schemas.openxmlformats.org/officeDocument/2006/relationships/hyperlink" Target="https://www.dn.se/ekonomi/havsnara-stadsdelar-kan-bli-oforsakrade-har-ar-riskerna-storst/" TargetMode="External"/><Relationship Id="rId67" Type="http://schemas.openxmlformats.org/officeDocument/2006/relationships/hyperlink" Target="https://www.svt.se/nyheter/vetenskap/atta-svenska-glaciarer-helt-borta-forsvinner-i-rekordfart" TargetMode="External"/><Relationship Id="rId20" Type="http://schemas.openxmlformats.org/officeDocument/2006/relationships/hyperlink" Target="https://www.westander.se/pr-handboken/" TargetMode="External"/><Relationship Id="rId41" Type="http://schemas.openxmlformats.org/officeDocument/2006/relationships/hyperlink" Target="https://www.sverigesradio.se/artikel/miljoforskare-larmar-sju-av-jordens-nio-kritiska-granser-har-passerats" TargetMode="External"/><Relationship Id="rId54" Type="http://schemas.openxmlformats.org/officeDocument/2006/relationships/hyperlink" Target="https://goteborg.naturskyddsforeningen.se/2022/07/18/vilket-parti-ska-du-rosta-pa-i-kommunalvalet-den-11-september/" TargetMode="External"/><Relationship Id="rId62" Type="http://schemas.openxmlformats.org/officeDocument/2006/relationships/hyperlink" Target="https://www.ivl.se/toppmeny/press/pressmeddelanden-och-nyheter/nyheter/2021-04-20-ny-metod-ska-hjalpa-byggbranschen-att-na-klimatneutralitet.html" TargetMode="External"/><Relationship Id="rId70" Type="http://schemas.openxmlformats.org/officeDocument/2006/relationships/hyperlink" Target="https://www.dn.se/ekonomi/havsnara-stadsdelar-kan-bli-oforsakrade-har-ar-riskerna-storst/" TargetMode="External"/><Relationship Id="rId75" Type="http://schemas.openxmlformats.org/officeDocument/2006/relationships/hyperlink" Target="mailto:demokratiutskott@klimatriksdagen.se"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klimatriksdagen.se/folk/" TargetMode="External"/><Relationship Id="rId23" Type="http://schemas.openxmlformats.org/officeDocument/2006/relationships/hyperlink" Target="https://www.mitti.se/nyheter/de-vill-skapa-en-motesplats-for-att-jobba-mot-klimathotet/repuhx!0XHAjazyzeXbomjGFOA9Tw/" TargetMode="External"/><Relationship Id="rId28" Type="http://schemas.openxmlformats.org/officeDocument/2006/relationships/hyperlink" Target="http://www.minkampanj.nu/" TargetMode="External"/><Relationship Id="rId36" Type="http://schemas.openxmlformats.org/officeDocument/2006/relationships/hyperlink" Target="https://www.dn.se/ekonomi/havsnara-stadsdelar-kan-bli-oforsakrade-har-ar-riskerna-storst/" TargetMode="External"/><Relationship Id="rId49" Type="http://schemas.openxmlformats.org/officeDocument/2006/relationships/hyperlink" Target="https://www.dn.se/ekonomi/havsnara-stadsdelar-kan-bli-oforsakrade-har-ar-riskerna-storst/" TargetMode="External"/><Relationship Id="rId57" Type="http://schemas.openxmlformats.org/officeDocument/2006/relationships/hyperlink" Target="https://www.sverigesradio.se/artikel/miljoforskare-larmar-sju-av-jordens-nio-kritiska-granser-har-passerats" TargetMode="External"/><Relationship Id="rId10" Type="http://schemas.openxmlformats.org/officeDocument/2006/relationships/endnotes" Target="endnotes.xml"/><Relationship Id="rId31" Type="http://schemas.openxmlformats.org/officeDocument/2006/relationships/hyperlink" Target="https://www.regeringen.se/4a75ca/contentassets/618f83b8918f4f34bb1ae06b62aae8f2/godkannande-av-klimatavtalet-fran-paris-prop.-20161716" TargetMode="External"/><Relationship Id="rId44" Type="http://schemas.openxmlformats.org/officeDocument/2006/relationships/hyperlink" Target="https://www.sverigesradio.se/artikel/89-procent-vill-ha-mer-atgarder-for-att-begransa-klimatforandringen" TargetMode="External"/><Relationship Id="rId52" Type="http://schemas.openxmlformats.org/officeDocument/2006/relationships/hyperlink" Target="https://vetlanda.naturskyddsforeningen.se/wp-content/uploads/sites/292/2022/08/Presentation-politiker-enkaten-Vetlanda-kommun.pdf" TargetMode="External"/><Relationship Id="rId60" Type="http://schemas.openxmlformats.org/officeDocument/2006/relationships/hyperlink" Target="https://www.riksdagen.se/sv/dokument-lagar/dokument/proposition/sveriges-genomforande-av-agenda-2030_H703188" TargetMode="External"/><Relationship Id="rId65" Type="http://schemas.openxmlformats.org/officeDocument/2006/relationships/hyperlink" Target="https://www.westander.se/pr-handboken/10-tips-till-moderatorn/" TargetMode="External"/><Relationship Id="rId73" Type="http://schemas.openxmlformats.org/officeDocument/2006/relationships/hyperlink" Target="https://klimatriksdagen.se/klimatradslag/" TargetMode="External"/><Relationship Id="rId78"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scientistswarning.forestry.oregonstate.edu/" TargetMode="External"/><Relationship Id="rId18" Type="http://schemas.openxmlformats.org/officeDocument/2006/relationships/hyperlink" Target="https://klimatriksdagen.se/folk/" TargetMode="External"/><Relationship Id="rId39" Type="http://schemas.openxmlformats.org/officeDocument/2006/relationships/hyperlink" Target="https://klimatriksdagen.se/wp-content/uploads/2025/04/Klimatradslag-E-bok-sidor.pdf" TargetMode="External"/><Relationship Id="rId34" Type="http://schemas.openxmlformats.org/officeDocument/2006/relationships/hyperlink" Target="https://www.sverigesradio.se/artikel/miljoforskare-larmar-sju-av-jordens-nio-kritiska-granser-har-passerats" TargetMode="External"/><Relationship Id="rId50" Type="http://schemas.openxmlformats.org/officeDocument/2006/relationships/hyperlink" Target="https://www.sverigesradio.se/artikel/89-procent-vill-ha-mer-atgarder-for-att-begransa-klimatforandringen" TargetMode="External"/><Relationship Id="rId55" Type="http://schemas.openxmlformats.org/officeDocument/2006/relationships/hyperlink" Target="https://www.ipcc.ch/report/sixth-assessment-report-cycle/"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s://www.sverigesradio.se/artikel/89-procent-vill-ha-mer-atgarder-for-att-begransa-klimatforandringen" TargetMode="External"/><Relationship Id="rId2" Type="http://schemas.openxmlformats.org/officeDocument/2006/relationships/customXml" Target="../customXml/item2.xml"/><Relationship Id="rId29" Type="http://schemas.openxmlformats.org/officeDocument/2006/relationships/hyperlink" Target="https://friluftsframjandet.sharepoint.com/Delade%20dokument/Kom&amp;Sam/P&#229;verkan/Lokal%20p&#229;verkan%20&amp;%20f&#246;reningsengagemang/westander.se/pr-handboken/10-tips-om-intervjuer"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62d0a72-bce4-463a-ae53-032a0ad5bed7">
      <Terms xmlns="http://schemas.microsoft.com/office/infopath/2007/PartnerControls"/>
    </lcf76f155ced4ddcb4097134ff3c332f>
    <TaxCatchAll xmlns="ac347944-8f14-4c3f-a450-90137267765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2F3CFBC3A5E8E46B4633F471B503B48" ma:contentTypeVersion="16" ma:contentTypeDescription="Skapa ett nytt dokument." ma:contentTypeScope="" ma:versionID="8d8223d0b80d577596d000f42628efda">
  <xsd:schema xmlns:xsd="http://www.w3.org/2001/XMLSchema" xmlns:xs="http://www.w3.org/2001/XMLSchema" xmlns:p="http://schemas.microsoft.com/office/2006/metadata/properties" xmlns:ns2="ac347944-8f14-4c3f-a450-901372677658" xmlns:ns3="862d0a72-bce4-463a-ae53-032a0ad5bed7" targetNamespace="http://schemas.microsoft.com/office/2006/metadata/properties" ma:root="true" ma:fieldsID="92e17a31b0286783a3a9a2dac19ab671" ns2:_="" ns3:_="">
    <xsd:import namespace="ac347944-8f14-4c3f-a450-901372677658"/>
    <xsd:import namespace="862d0a72-bce4-463a-ae53-032a0ad5be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Location"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47944-8f14-4c3f-a450-901372677658"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ca88681e-f13c-41f2-9415-932ad488c70d}" ma:internalName="TaxCatchAll" ma:showField="CatchAllData" ma:web="ac347944-8f14-4c3f-a450-9013726776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62d0a72-bce4-463a-ae53-032a0ad5be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91549e2a-0939-4b91-a29b-61ab0e116e3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EF825-11DA-4762-99D6-CFEBDA7BFA38}">
  <ds:schemaRefs>
    <ds:schemaRef ds:uri="http://schemas.microsoft.com/office/2006/metadata/properties"/>
    <ds:schemaRef ds:uri="http://schemas.microsoft.com/office/infopath/2007/PartnerControls"/>
    <ds:schemaRef ds:uri="862d0a72-bce4-463a-ae53-032a0ad5bed7"/>
    <ds:schemaRef ds:uri="ac347944-8f14-4c3f-a450-901372677658"/>
  </ds:schemaRefs>
</ds:datastoreItem>
</file>

<file path=customXml/itemProps2.xml><?xml version="1.0" encoding="utf-8"?>
<ds:datastoreItem xmlns:ds="http://schemas.openxmlformats.org/officeDocument/2006/customXml" ds:itemID="{9CC0530B-0475-4DEB-B9B1-04E5F8CA43C6}">
  <ds:schemaRefs>
    <ds:schemaRef ds:uri="http://schemas.microsoft.com/sharepoint/v3/contenttype/forms"/>
  </ds:schemaRefs>
</ds:datastoreItem>
</file>

<file path=customXml/itemProps3.xml><?xml version="1.0" encoding="utf-8"?>
<ds:datastoreItem xmlns:ds="http://schemas.openxmlformats.org/officeDocument/2006/customXml" ds:itemID="{0172059D-75D1-4313-A53F-BECE995D87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47944-8f14-4c3f-a450-901372677658"/>
    <ds:schemaRef ds:uri="862d0a72-bce4-463a-ae53-032a0ad5b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09C6F7-3CEC-4CB1-A912-8F44EFA0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7928</Words>
  <Characters>42022</Characters>
  <Application>Microsoft Office Word</Application>
  <DocSecurity>0</DocSecurity>
  <Lines>350</Lines>
  <Paragraphs>99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Pontus Björkman</dc:creator>
  <cp:keywords/>
  <dc:description/>
  <cp:lastModifiedBy>Pontus Björkman</cp:lastModifiedBy>
  <cp:revision>2</cp:revision>
  <cp:lastPrinted>2021-10-03T20:30:00Z</cp:lastPrinted>
  <dcterms:created xsi:type="dcterms:W3CDTF">2025-10-06T18:13:00Z</dcterms:created>
  <dcterms:modified xsi:type="dcterms:W3CDTF">2025-10-06T18:13:00Z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0x01010062F3CFBC3A5E8E46B4633F471B503B48</vt:lpwstr>
  </property>
  <property fmtid="{D5CDD505-2E9C-101B-9397-08002B2CF9AE}" pid="3" name="MediaServiceImageTags">
    <vt:lpwstr/>
  </property>
</Properties>
</file>